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7884877" w:displacedByCustomXml="next"/>
    <w:sdt>
      <w:sdtPr>
        <w:rPr>
          <w:rFonts w:eastAsiaTheme="minorHAnsi" w:cstheme="minorHAnsi"/>
          <w:sz w:val="20"/>
          <w:szCs w:val="20"/>
        </w:rPr>
        <w:id w:val="8586795"/>
        <w:docPartObj>
          <w:docPartGallery w:val="Cover Pages"/>
          <w:docPartUnique/>
        </w:docPartObj>
      </w:sdtPr>
      <w:sdtContent>
        <w:tbl>
          <w:tblPr>
            <w:tblStyle w:val="Tablaconcuadrcula"/>
            <w:tblW w:w="0" w:type="auto"/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8330"/>
          </w:tblGrid>
          <w:tr w:rsidR="00EA4ACD" w:rsidRPr="00224A54" w14:paraId="2336588B" w14:textId="77777777" w:rsidTr="00C26C61">
            <w:trPr>
              <w:trHeight w:val="283"/>
            </w:trPr>
            <w:tc>
              <w:tcPr>
                <w:tcW w:w="8330" w:type="dxa"/>
                <w:shd w:val="clear" w:color="auto" w:fill="F2F2F2" w:themeFill="background1" w:themeFillShade="F2"/>
                <w:vAlign w:val="center"/>
              </w:tcPr>
              <w:p w14:paraId="5E740024" w14:textId="7604B637" w:rsidR="00EA4ACD" w:rsidRPr="00224A54" w:rsidRDefault="00EA4ACD" w:rsidP="00C26C61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224A54">
                  <w:rPr>
                    <w:rFonts w:cstheme="minorHAnsi"/>
                    <w:b/>
                    <w:bCs/>
                    <w:sz w:val="20"/>
                    <w:szCs w:val="20"/>
                  </w:rPr>
                  <w:t>Información General</w:t>
                </w:r>
              </w:p>
            </w:tc>
          </w:tr>
        </w:tbl>
        <w:bookmarkEnd w:id="0"/>
        <w:p w14:paraId="6B1E831A" w14:textId="1A6E024D" w:rsidR="00E52990" w:rsidRPr="00224A54" w:rsidRDefault="00E52990" w:rsidP="00E52990">
          <w:pPr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224A54">
            <w:rPr>
              <w:rFonts w:cstheme="minorHAnsi"/>
              <w:b/>
              <w:bCs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0814976" behindDoc="0" locked="0" layoutInCell="1" allowOverlap="1" wp14:anchorId="6788FE53" wp14:editId="43F6CF31">
                    <wp:simplePos x="0" y="0"/>
                    <wp:positionH relativeFrom="column">
                      <wp:posOffset>5597525</wp:posOffset>
                    </wp:positionH>
                    <wp:positionV relativeFrom="paragraph">
                      <wp:posOffset>-98425</wp:posOffset>
                    </wp:positionV>
                    <wp:extent cx="941705" cy="925830"/>
                    <wp:effectExtent l="0" t="0" r="10795" b="26670"/>
                    <wp:wrapNone/>
                    <wp:docPr id="1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1705" cy="925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92BBA1" w14:textId="77777777" w:rsidR="002E44F5" w:rsidRDefault="002E44F5" w:rsidP="000248B3">
                                <w:pPr>
                                  <w:spacing w:after="0"/>
                                </w:pPr>
                              </w:p>
                              <w:p w14:paraId="1E7E4740" w14:textId="5AB5EDB4" w:rsidR="002E44F5" w:rsidRDefault="002E44F5" w:rsidP="000248B3">
                                <w:pPr>
                                  <w:jc w:val="center"/>
                                </w:pPr>
                                <w:r>
                                  <w:t>Fotografía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88FE5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440.75pt;margin-top:-7.75pt;width:74.15pt;height:72.9pt;z-index:2508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">
                    <v:textbox>
                      <w:txbxContent>
                        <w:p w14:paraId="5292BBA1" w14:textId="77777777" w:rsidR="002E44F5" w:rsidRDefault="002E44F5" w:rsidP="000248B3">
                          <w:pPr>
                            <w:spacing w:after="0"/>
                          </w:pPr>
                        </w:p>
                        <w:p w14:paraId="1E7E4740" w14:textId="5AB5EDB4" w:rsidR="002E44F5" w:rsidRDefault="002E44F5" w:rsidP="000248B3">
                          <w:pPr>
                            <w:jc w:val="center"/>
                          </w:pPr>
                          <w:r>
                            <w:t>Fotografía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709C81" w14:textId="16DD1C3F" w:rsidR="000248B3" w:rsidRPr="00224A54" w:rsidRDefault="000248B3" w:rsidP="00E52990">
          <w:pPr>
            <w:spacing w:after="0" w:line="360" w:lineRule="auto"/>
            <w:rPr>
              <w:rFonts w:cstheme="minorHAnsi"/>
              <w:sz w:val="20"/>
              <w:szCs w:val="20"/>
            </w:rPr>
          </w:pPr>
          <w:r w:rsidRPr="00224A54">
            <w:rPr>
              <w:rFonts w:cstheme="minorHAnsi"/>
              <w:b/>
              <w:bCs/>
              <w:sz w:val="20"/>
              <w:szCs w:val="20"/>
            </w:rPr>
            <w:t>Fecha:</w:t>
          </w:r>
          <w:r w:rsidRPr="00224A54">
            <w:rPr>
              <w:rFonts w:cstheme="minorHAnsi"/>
              <w:sz w:val="20"/>
              <w:szCs w:val="20"/>
            </w:rPr>
            <w:t xml:space="preserve"> ________________</w:t>
          </w:r>
          <w:r w:rsidR="001B1CB7" w:rsidRPr="00224A54">
            <w:rPr>
              <w:rFonts w:cstheme="minorHAnsi"/>
              <w:sz w:val="20"/>
              <w:szCs w:val="20"/>
            </w:rPr>
            <w:t>______</w:t>
          </w:r>
          <w:r w:rsidR="005F789F" w:rsidRPr="00224A54">
            <w:rPr>
              <w:rFonts w:cstheme="minorHAnsi"/>
              <w:sz w:val="20"/>
              <w:szCs w:val="20"/>
            </w:rPr>
            <w:t xml:space="preserve">              </w:t>
          </w:r>
          <w:r w:rsidR="00E52990" w:rsidRPr="00224A54">
            <w:rPr>
              <w:rFonts w:cstheme="minorHAnsi"/>
              <w:sz w:val="20"/>
              <w:szCs w:val="20"/>
            </w:rPr>
            <w:t xml:space="preserve">           </w:t>
          </w:r>
          <w:r w:rsidR="005F789F" w:rsidRPr="00224A54">
            <w:rPr>
              <w:rFonts w:cstheme="minorHAnsi"/>
              <w:sz w:val="20"/>
              <w:szCs w:val="20"/>
            </w:rPr>
            <w:t xml:space="preserve">  </w:t>
          </w:r>
          <w:r w:rsidR="005F789F" w:rsidRPr="00224A54">
            <w:rPr>
              <w:rFonts w:cstheme="minorHAnsi"/>
              <w:b/>
              <w:bCs/>
              <w:sz w:val="20"/>
              <w:szCs w:val="20"/>
            </w:rPr>
            <w:t>Fecha de simulación:</w:t>
          </w:r>
          <w:r w:rsidR="005F789F" w:rsidRPr="00224A54">
            <w:rPr>
              <w:rFonts w:cstheme="minorHAnsi"/>
              <w:sz w:val="20"/>
              <w:szCs w:val="20"/>
            </w:rPr>
            <w:t xml:space="preserve"> ________________________</w:t>
          </w:r>
        </w:p>
        <w:p w14:paraId="4D8B3AD7" w14:textId="21A12805" w:rsidR="00E14181" w:rsidRPr="00224A54" w:rsidRDefault="00E14181" w:rsidP="00E52990">
          <w:pPr>
            <w:spacing w:after="0" w:line="360" w:lineRule="auto"/>
            <w:jc w:val="both"/>
            <w:rPr>
              <w:rFonts w:cstheme="minorHAnsi"/>
              <w:sz w:val="20"/>
              <w:szCs w:val="20"/>
            </w:rPr>
          </w:pPr>
          <w:r w:rsidRPr="00224A54">
            <w:rPr>
              <w:rFonts w:cstheme="minorHAnsi"/>
              <w:b/>
              <w:bCs/>
              <w:sz w:val="20"/>
              <w:szCs w:val="20"/>
            </w:rPr>
            <w:t>Apellido</w:t>
          </w:r>
          <w:r w:rsidR="000248B3" w:rsidRPr="00224A54">
            <w:rPr>
              <w:rFonts w:cstheme="minorHAnsi"/>
              <w:b/>
              <w:bCs/>
              <w:sz w:val="20"/>
              <w:szCs w:val="20"/>
            </w:rPr>
            <w:t>s y nombre:</w:t>
          </w:r>
          <w:r w:rsidR="000248B3" w:rsidRPr="00224A54">
            <w:rPr>
              <w:rFonts w:cstheme="minorHAnsi"/>
              <w:sz w:val="20"/>
              <w:szCs w:val="20"/>
            </w:rPr>
            <w:t xml:space="preserve"> _______________</w:t>
          </w:r>
          <w:r w:rsidRPr="00224A54">
            <w:rPr>
              <w:rFonts w:cstheme="minorHAnsi"/>
              <w:sz w:val="20"/>
              <w:szCs w:val="20"/>
            </w:rPr>
            <w:t>________________</w:t>
          </w:r>
          <w:r w:rsidR="005F789F" w:rsidRPr="00224A54">
            <w:rPr>
              <w:rFonts w:cstheme="minorHAnsi"/>
              <w:sz w:val="20"/>
              <w:szCs w:val="20"/>
            </w:rPr>
            <w:t>_____</w:t>
          </w:r>
          <w:r w:rsidR="009C2ED0" w:rsidRPr="00224A54">
            <w:rPr>
              <w:rFonts w:cstheme="minorHAnsi"/>
              <w:sz w:val="20"/>
              <w:szCs w:val="20"/>
            </w:rPr>
            <w:t>_____</w:t>
          </w:r>
          <w:r w:rsidR="005F789F" w:rsidRPr="00224A54">
            <w:rPr>
              <w:rFonts w:cstheme="minorHAnsi"/>
              <w:sz w:val="20"/>
              <w:szCs w:val="20"/>
            </w:rPr>
            <w:t>_</w:t>
          </w:r>
          <w:r w:rsidR="005F789F" w:rsidRPr="00224A54">
            <w:rPr>
              <w:rFonts w:cstheme="minorHAnsi"/>
              <w:b/>
              <w:bCs/>
              <w:sz w:val="20"/>
              <w:szCs w:val="20"/>
            </w:rPr>
            <w:t xml:space="preserve"> ID: </w:t>
          </w:r>
          <w:r w:rsidR="005F789F" w:rsidRPr="00224A54">
            <w:rPr>
              <w:rFonts w:cstheme="minorHAnsi"/>
              <w:sz w:val="20"/>
              <w:szCs w:val="20"/>
            </w:rPr>
            <w:t>_________</w:t>
          </w:r>
          <w:r w:rsidR="009C2ED0" w:rsidRPr="00224A54">
            <w:rPr>
              <w:rFonts w:cstheme="minorHAnsi"/>
              <w:sz w:val="20"/>
              <w:szCs w:val="20"/>
            </w:rPr>
            <w:t>_</w:t>
          </w:r>
          <w:r w:rsidR="00E52990" w:rsidRPr="00224A54">
            <w:rPr>
              <w:rFonts w:cstheme="minorHAnsi"/>
              <w:sz w:val="20"/>
              <w:szCs w:val="20"/>
            </w:rPr>
            <w:t>__________</w:t>
          </w:r>
          <w:r w:rsidR="005F789F" w:rsidRPr="00224A54">
            <w:rPr>
              <w:rFonts w:cstheme="minorHAnsi"/>
              <w:sz w:val="20"/>
              <w:szCs w:val="20"/>
            </w:rPr>
            <w:t xml:space="preserve">     </w:t>
          </w:r>
        </w:p>
        <w:p w14:paraId="7BC3F22F" w14:textId="51420FCD" w:rsidR="00E14181" w:rsidRPr="00224A54" w:rsidRDefault="009F6481" w:rsidP="00E52990">
          <w:pPr>
            <w:spacing w:after="0" w:line="360" w:lineRule="auto"/>
            <w:jc w:val="both"/>
            <w:rPr>
              <w:rFonts w:cstheme="minorHAnsi"/>
              <w:sz w:val="20"/>
              <w:szCs w:val="20"/>
            </w:rPr>
          </w:pPr>
          <w:r w:rsidRPr="00224A54">
            <w:rPr>
              <w:rFonts w:cstheme="minorHAnsi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188736" behindDoc="0" locked="0" layoutInCell="1" allowOverlap="1" wp14:anchorId="01BF6B3B" wp14:editId="3BC49CD5">
                    <wp:simplePos x="0" y="0"/>
                    <wp:positionH relativeFrom="column">
                      <wp:posOffset>1411605</wp:posOffset>
                    </wp:positionH>
                    <wp:positionV relativeFrom="paragraph">
                      <wp:posOffset>10737</wp:posOffset>
                    </wp:positionV>
                    <wp:extent cx="144780" cy="143510"/>
                    <wp:effectExtent l="0" t="0" r="26670" b="27940"/>
                    <wp:wrapNone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780" cy="14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A1C543" w14:textId="77777777" w:rsidR="002E44F5" w:rsidRPr="00E14181" w:rsidRDefault="002E44F5" w:rsidP="005F789F">
                                <w:pPr>
                                  <w:rPr>
                                    <w:color w:val="BFBFBF" w:themeColor="background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BF6B3B" id="_x0000_s1027" type="#_x0000_t202" style="position:absolute;left:0;text-align:left;margin-left:111.15pt;margin-top:.85pt;width:11.4pt;height:11.3pt;z-index:25118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" filled="f">
                    <v:textbox>
                      <w:txbxContent>
                        <w:p w14:paraId="40A1C543" w14:textId="77777777" w:rsidR="002E44F5" w:rsidRPr="00E14181" w:rsidRDefault="002E44F5" w:rsidP="005F789F">
                          <w:pPr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224A54">
            <w:rPr>
              <w:rFonts w:cstheme="minorHAnsi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176448" behindDoc="0" locked="0" layoutInCell="1" allowOverlap="1" wp14:anchorId="025D639E" wp14:editId="11D2289A">
                    <wp:simplePos x="0" y="0"/>
                    <wp:positionH relativeFrom="column">
                      <wp:posOffset>1213485</wp:posOffset>
                    </wp:positionH>
                    <wp:positionV relativeFrom="paragraph">
                      <wp:posOffset>12642</wp:posOffset>
                    </wp:positionV>
                    <wp:extent cx="144780" cy="143510"/>
                    <wp:effectExtent l="0" t="0" r="26670" b="27940"/>
                    <wp:wrapNone/>
                    <wp:docPr id="21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780" cy="143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E69AA" w14:textId="77777777" w:rsidR="002E44F5" w:rsidRPr="00E14181" w:rsidRDefault="002E44F5" w:rsidP="005F789F">
                                <w:pPr>
                                  <w:rPr>
                                    <w:color w:val="BFBFBF" w:themeColor="background1" w:themeShade="B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5D639E" id="_x0000_s1028" type="#_x0000_t202" style="position:absolute;left:0;text-align:left;margin-left:95.55pt;margin-top:1pt;width:11.4pt;height:11.3pt;z-index:25117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" filled="f">
                    <v:textbox>
                      <w:txbxContent>
                        <w:p w14:paraId="180E69AA" w14:textId="77777777" w:rsidR="002E44F5" w:rsidRPr="00E14181" w:rsidRDefault="002E44F5" w:rsidP="005F789F">
                          <w:pPr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4181" w:rsidRPr="00224A54">
            <w:rPr>
              <w:rFonts w:cstheme="minorHAnsi"/>
              <w:b/>
              <w:bCs/>
              <w:sz w:val="20"/>
              <w:szCs w:val="20"/>
            </w:rPr>
            <w:t>Edad:</w:t>
          </w:r>
          <w:r w:rsidR="005F789F" w:rsidRPr="00224A54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E14181" w:rsidRPr="00224A54">
            <w:rPr>
              <w:rFonts w:cstheme="minorHAnsi"/>
              <w:sz w:val="20"/>
              <w:szCs w:val="20"/>
            </w:rPr>
            <w:t xml:space="preserve">________ </w:t>
          </w:r>
          <w:r w:rsidR="00EA4ACD" w:rsidRPr="00224A54">
            <w:rPr>
              <w:rFonts w:cstheme="minorHAnsi"/>
              <w:sz w:val="20"/>
              <w:szCs w:val="20"/>
            </w:rPr>
            <w:t xml:space="preserve">  </w:t>
          </w:r>
          <w:r w:rsidR="00E14181" w:rsidRPr="00224A54">
            <w:rPr>
              <w:rFonts w:cstheme="minorHAnsi"/>
              <w:b/>
              <w:bCs/>
              <w:sz w:val="20"/>
              <w:szCs w:val="20"/>
            </w:rPr>
            <w:t>Sexo:</w:t>
          </w:r>
          <w:r w:rsidR="00E14181" w:rsidRPr="00224A54">
            <w:rPr>
              <w:rFonts w:cstheme="minorHAnsi"/>
              <w:sz w:val="20"/>
              <w:szCs w:val="20"/>
            </w:rPr>
            <w:t xml:space="preserve"> </w:t>
          </w:r>
          <w:r w:rsidR="005F789F" w:rsidRPr="00224A54">
            <w:rPr>
              <w:rFonts w:cstheme="minorHAnsi"/>
              <w:sz w:val="20"/>
              <w:szCs w:val="20"/>
            </w:rPr>
            <w:t>M    F</w:t>
          </w:r>
          <w:r w:rsidR="00E14181" w:rsidRPr="00224A54">
            <w:rPr>
              <w:rFonts w:cstheme="minorHAnsi"/>
              <w:sz w:val="20"/>
              <w:szCs w:val="20"/>
            </w:rPr>
            <w:t xml:space="preserve">         </w:t>
          </w:r>
          <w:r w:rsidR="00E14181" w:rsidRPr="00224A54">
            <w:rPr>
              <w:rFonts w:cstheme="minorHAnsi"/>
              <w:b/>
              <w:bCs/>
              <w:sz w:val="20"/>
              <w:szCs w:val="20"/>
            </w:rPr>
            <w:t>Teléfono:</w:t>
          </w:r>
          <w:r w:rsidR="005F789F" w:rsidRPr="00224A54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E14181" w:rsidRPr="00224A54">
            <w:rPr>
              <w:rFonts w:cstheme="minorHAnsi"/>
              <w:sz w:val="20"/>
              <w:szCs w:val="20"/>
            </w:rPr>
            <w:t>_</w:t>
          </w:r>
          <w:r w:rsidR="009C2ED0" w:rsidRPr="00224A54">
            <w:rPr>
              <w:rFonts w:cstheme="minorHAnsi"/>
              <w:sz w:val="20"/>
              <w:szCs w:val="20"/>
            </w:rPr>
            <w:t>__</w:t>
          </w:r>
          <w:r w:rsidR="00E14181" w:rsidRPr="00224A54">
            <w:rPr>
              <w:rFonts w:cstheme="minorHAnsi"/>
              <w:sz w:val="20"/>
              <w:szCs w:val="20"/>
            </w:rPr>
            <w:t>_________</w:t>
          </w:r>
          <w:r w:rsidR="00EA4ACD" w:rsidRPr="00224A54">
            <w:rPr>
              <w:rFonts w:cstheme="minorHAnsi"/>
              <w:sz w:val="20"/>
              <w:szCs w:val="20"/>
            </w:rPr>
            <w:t>__</w:t>
          </w:r>
          <w:r w:rsidR="009C2ED0" w:rsidRPr="00224A54">
            <w:rPr>
              <w:rFonts w:cstheme="minorHAnsi"/>
              <w:sz w:val="20"/>
              <w:szCs w:val="20"/>
            </w:rPr>
            <w:t>_</w:t>
          </w:r>
          <w:r w:rsidR="00EA4ACD" w:rsidRPr="00224A54">
            <w:rPr>
              <w:rFonts w:cstheme="minorHAnsi"/>
              <w:sz w:val="20"/>
              <w:szCs w:val="20"/>
            </w:rPr>
            <w:t>_</w:t>
          </w:r>
          <w:r w:rsidR="001B1CB7" w:rsidRPr="00224A54">
            <w:rPr>
              <w:rFonts w:cstheme="minorHAnsi"/>
              <w:sz w:val="20"/>
              <w:szCs w:val="20"/>
            </w:rPr>
            <w:t>__</w:t>
          </w:r>
          <w:r w:rsidR="00EA4ACD" w:rsidRPr="00224A54">
            <w:rPr>
              <w:rFonts w:cstheme="minorHAnsi"/>
              <w:sz w:val="20"/>
              <w:szCs w:val="20"/>
            </w:rPr>
            <w:t xml:space="preserve"> </w:t>
          </w:r>
          <w:r w:rsidR="00EA4ACD" w:rsidRPr="00224A54">
            <w:rPr>
              <w:rFonts w:cstheme="minorHAnsi"/>
              <w:b/>
              <w:bCs/>
              <w:sz w:val="20"/>
              <w:szCs w:val="20"/>
            </w:rPr>
            <w:t>Entidad:</w:t>
          </w:r>
          <w:r w:rsidR="00EA4ACD" w:rsidRPr="00224A54">
            <w:rPr>
              <w:rFonts w:cstheme="minorHAnsi"/>
              <w:sz w:val="20"/>
              <w:szCs w:val="20"/>
            </w:rPr>
            <w:t xml:space="preserve"> ________</w:t>
          </w:r>
          <w:r w:rsidR="009C2ED0" w:rsidRPr="00224A54">
            <w:rPr>
              <w:rFonts w:cstheme="minorHAnsi"/>
              <w:sz w:val="20"/>
              <w:szCs w:val="20"/>
            </w:rPr>
            <w:t>___</w:t>
          </w:r>
          <w:r w:rsidR="00EA4ACD" w:rsidRPr="00224A54">
            <w:rPr>
              <w:rFonts w:cstheme="minorHAnsi"/>
              <w:sz w:val="20"/>
              <w:szCs w:val="20"/>
            </w:rPr>
            <w:t>__</w:t>
          </w:r>
          <w:r w:rsidR="001B28E0" w:rsidRPr="00224A54">
            <w:rPr>
              <w:rFonts w:cstheme="minorHAnsi"/>
              <w:sz w:val="20"/>
              <w:szCs w:val="20"/>
            </w:rPr>
            <w:t>_</w:t>
          </w:r>
          <w:r w:rsidR="001B1CB7" w:rsidRPr="00224A54">
            <w:rPr>
              <w:rFonts w:cstheme="minorHAnsi"/>
              <w:sz w:val="20"/>
              <w:szCs w:val="20"/>
            </w:rPr>
            <w:t>_</w:t>
          </w:r>
          <w:r w:rsidR="005F789F" w:rsidRPr="00224A54">
            <w:rPr>
              <w:rFonts w:cstheme="minorHAnsi"/>
              <w:sz w:val="20"/>
              <w:szCs w:val="20"/>
            </w:rPr>
            <w:t>_____</w:t>
          </w:r>
        </w:p>
        <w:p w14:paraId="224BCB51" w14:textId="426AEC40" w:rsidR="00FB643D" w:rsidRPr="00224A54" w:rsidRDefault="00EA4ACD" w:rsidP="00E52990">
          <w:pPr>
            <w:spacing w:after="0" w:line="360" w:lineRule="auto"/>
            <w:jc w:val="both"/>
            <w:rPr>
              <w:rFonts w:cstheme="minorHAnsi"/>
              <w:sz w:val="20"/>
              <w:szCs w:val="20"/>
            </w:rPr>
          </w:pPr>
          <w:r w:rsidRPr="00224A54">
            <w:rPr>
              <w:rFonts w:cstheme="minorHAnsi"/>
              <w:b/>
              <w:bCs/>
              <w:sz w:val="20"/>
              <w:szCs w:val="20"/>
            </w:rPr>
            <w:t xml:space="preserve">Médico </w:t>
          </w:r>
          <w:r w:rsidR="005A4A9F" w:rsidRPr="00224A54">
            <w:rPr>
              <w:rFonts w:cstheme="minorHAnsi"/>
              <w:b/>
              <w:bCs/>
              <w:sz w:val="20"/>
              <w:szCs w:val="20"/>
            </w:rPr>
            <w:t>tratamiento:</w:t>
          </w:r>
          <w:r w:rsidR="005A4A9F" w:rsidRPr="00224A54">
            <w:rPr>
              <w:rFonts w:cstheme="minorHAnsi"/>
              <w:sz w:val="20"/>
              <w:szCs w:val="20"/>
            </w:rPr>
            <w:t xml:space="preserve"> _</w:t>
          </w:r>
          <w:r w:rsidRPr="00224A54">
            <w:rPr>
              <w:rFonts w:cstheme="minorHAnsi"/>
              <w:sz w:val="20"/>
              <w:szCs w:val="20"/>
            </w:rPr>
            <w:t xml:space="preserve">______________________________ </w:t>
          </w:r>
        </w:p>
        <w:p w14:paraId="09924B57" w14:textId="22484716" w:rsidR="00217F18" w:rsidRPr="00224A54" w:rsidRDefault="002E44F5" w:rsidP="00257EB1">
          <w:pPr>
            <w:spacing w:after="0" w:line="240" w:lineRule="auto"/>
            <w:jc w:val="both"/>
            <w:rPr>
              <w:rFonts w:cstheme="minorHAnsi"/>
              <w:sz w:val="20"/>
              <w:szCs w:val="20"/>
            </w:rPr>
          </w:pPr>
        </w:p>
      </w:sdtContent>
    </w:sdt>
    <w:tbl>
      <w:tblPr>
        <w:tblStyle w:val="Tablaconcuadrcula"/>
        <w:tblW w:w="107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40"/>
      </w:tblGrid>
      <w:tr w:rsidR="00EA4ACD" w:rsidRPr="00224A54" w14:paraId="556E102A" w14:textId="77777777" w:rsidTr="00C26C61">
        <w:trPr>
          <w:trHeight w:val="283"/>
        </w:trPr>
        <w:tc>
          <w:tcPr>
            <w:tcW w:w="10740" w:type="dxa"/>
            <w:shd w:val="clear" w:color="auto" w:fill="F2F2F2" w:themeFill="background1" w:themeFillShade="F2"/>
            <w:vAlign w:val="center"/>
          </w:tcPr>
          <w:p w14:paraId="67662A35" w14:textId="5339623D" w:rsidR="00EA4ACD" w:rsidRPr="00224A54" w:rsidRDefault="00EA4ACD" w:rsidP="00C26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57885599"/>
            <w:r w:rsidRPr="00224A54">
              <w:rPr>
                <w:rFonts w:cstheme="minorHAnsi"/>
                <w:b/>
                <w:bCs/>
                <w:sz w:val="20"/>
                <w:szCs w:val="20"/>
              </w:rPr>
              <w:t>Información Diagnóstica</w:t>
            </w:r>
          </w:p>
        </w:tc>
      </w:tr>
      <w:bookmarkEnd w:id="1"/>
      <w:tr w:rsidR="006937D0" w:rsidRPr="00224A54" w14:paraId="5CC241C8" w14:textId="77777777" w:rsidTr="00577107">
        <w:tblPrEx>
          <w:shd w:val="clear" w:color="auto" w:fill="auto"/>
        </w:tblPrEx>
        <w:tc>
          <w:tcPr>
            <w:tcW w:w="10740" w:type="dxa"/>
          </w:tcPr>
          <w:p w14:paraId="18596379" w14:textId="49DBEC09" w:rsidR="006937D0" w:rsidRPr="00224A54" w:rsidRDefault="00C26C61" w:rsidP="00C26C6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2502528" behindDoc="0" locked="0" layoutInCell="1" allowOverlap="1" wp14:anchorId="1298A17E" wp14:editId="6CBCD29A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237490</wp:posOffset>
                      </wp:positionV>
                      <wp:extent cx="144780" cy="143510"/>
                      <wp:effectExtent l="0" t="0" r="26670" b="27940"/>
                      <wp:wrapNone/>
                      <wp:docPr id="3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A4617" w14:textId="77777777" w:rsidR="002E44F5" w:rsidRPr="00E14181" w:rsidRDefault="002E44F5" w:rsidP="005A4A9F">
                                  <w:pPr>
                                    <w:shd w:val="clear" w:color="auto" w:fill="F2F2F2" w:themeFill="background1" w:themeFillShade="F2"/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8A17E" id="_x0000_s1029" type="#_x0000_t202" style="position:absolute;left:0;text-align:left;margin-left:74.7pt;margin-top:18.7pt;width:11.4pt;height:11.3pt;z-index:25250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" fillcolor="#f2f2f2 [3052]">
                      <v:textbox>
                        <w:txbxContent>
                          <w:p w14:paraId="7ABA4617" w14:textId="77777777" w:rsidR="002E44F5" w:rsidRPr="00E14181" w:rsidRDefault="002E44F5" w:rsidP="005A4A9F">
                            <w:pPr>
                              <w:shd w:val="clear" w:color="auto" w:fill="F2F2F2" w:themeFill="background1" w:themeFillShade="F2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37D0" w:rsidRPr="00224A54">
              <w:rPr>
                <w:rFonts w:cstheme="minorHAnsi"/>
                <w:sz w:val="20"/>
                <w:szCs w:val="20"/>
              </w:rPr>
              <w:t>Diagnóstico:</w:t>
            </w:r>
            <w:r w:rsidR="006937D0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937D0" w:rsidRPr="00224A54">
              <w:rPr>
                <w:rFonts w:cstheme="minorHAnsi"/>
                <w:sz w:val="20"/>
                <w:szCs w:val="20"/>
              </w:rPr>
              <w:t>______________________________________________________________ CODIGO CIE10: _________________</w:t>
            </w:r>
            <w:r w:rsidR="009F6481" w:rsidRPr="00224A54">
              <w:rPr>
                <w:rFonts w:cstheme="minorHAnsi"/>
                <w:sz w:val="20"/>
                <w:szCs w:val="20"/>
              </w:rPr>
              <w:t>_</w:t>
            </w:r>
            <w:r w:rsidR="006937D0" w:rsidRPr="00224A54">
              <w:rPr>
                <w:rFonts w:cstheme="minorHAnsi"/>
                <w:sz w:val="20"/>
                <w:szCs w:val="20"/>
              </w:rPr>
              <w:t>_</w:t>
            </w:r>
          </w:p>
          <w:p w14:paraId="05101F16" w14:textId="7543CAA4" w:rsidR="006937D0" w:rsidRPr="00224A54" w:rsidRDefault="009F6481" w:rsidP="00C26C6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52896" behindDoc="0" locked="0" layoutInCell="1" allowOverlap="1" wp14:anchorId="3F8328D2" wp14:editId="366E4547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20320</wp:posOffset>
                      </wp:positionV>
                      <wp:extent cx="144780" cy="144000"/>
                      <wp:effectExtent l="0" t="0" r="26670" b="27940"/>
                      <wp:wrapNone/>
                      <wp:docPr id="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BED29" w14:textId="1F1FE351" w:rsidR="002E44F5" w:rsidRPr="00E14181" w:rsidRDefault="002E44F5" w:rsidP="002B547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F34B11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A24BE2B" wp14:editId="7F592C0D">
                                        <wp:extent cx="0" cy="0"/>
                                        <wp:effectExtent l="0" t="0" r="0" b="0"/>
                                        <wp:docPr id="302" name="Imagen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328D2" id="_x0000_s1030" type="#_x0000_t202" style="position:absolute;left:0;text-align:left;margin-left:208.2pt;margin-top:1.6pt;width:11.4pt;height:11.35pt;z-index:25115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" fillcolor="#f2f2f2 [3052]">
                      <v:textbox>
                        <w:txbxContent>
                          <w:p w14:paraId="5DDBED29" w14:textId="1F1FE351" w:rsidR="002E44F5" w:rsidRPr="00E14181" w:rsidRDefault="002E44F5" w:rsidP="002B547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34B11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A24BE2B" wp14:editId="7F592C0D">
                                  <wp:extent cx="0" cy="0"/>
                                  <wp:effectExtent l="0" t="0" r="0" b="0"/>
                                  <wp:docPr id="302" name="Imagen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49F" w:rsidRPr="00224A54">
              <w:rPr>
                <w:rFonts w:eastAsia="DengXian"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29312" behindDoc="0" locked="0" layoutInCell="1" allowOverlap="1" wp14:anchorId="0140B14A" wp14:editId="59428933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24130</wp:posOffset>
                      </wp:positionV>
                      <wp:extent cx="144780" cy="144000"/>
                      <wp:effectExtent l="0" t="0" r="26670" b="27940"/>
                      <wp:wrapNone/>
                      <wp:docPr id="20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F41CC" w14:textId="77777777" w:rsidR="002E44F5" w:rsidRPr="00E14181" w:rsidRDefault="002E44F5" w:rsidP="001B1CB7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0B14A" id="_x0000_s1031" type="#_x0000_t202" style="position:absolute;left:0;text-align:left;margin-left:230.85pt;margin-top:1.9pt;width:11.4pt;height:11.35pt;z-index:2508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" fillcolor="#f2f2f2 [3052]">
                      <v:textbox>
                        <w:txbxContent>
                          <w:p w14:paraId="319F41CC" w14:textId="77777777" w:rsidR="002E44F5" w:rsidRPr="00E14181" w:rsidRDefault="002E44F5" w:rsidP="001B1CB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49F" w:rsidRPr="00224A54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56960" behindDoc="0" locked="0" layoutInCell="1" allowOverlap="1" wp14:anchorId="7338A3DE" wp14:editId="5BD6BB30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20320</wp:posOffset>
                      </wp:positionV>
                      <wp:extent cx="144780" cy="144000"/>
                      <wp:effectExtent l="0" t="0" r="26670" b="27940"/>
                      <wp:wrapNone/>
                      <wp:docPr id="2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5D632" w14:textId="77777777" w:rsidR="002E44F5" w:rsidRPr="00E14181" w:rsidRDefault="002E44F5" w:rsidP="00F34B11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F34B11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8D71CBF" wp14:editId="4F76AA65">
                                        <wp:extent cx="0" cy="0"/>
                                        <wp:effectExtent l="0" t="0" r="0" b="0"/>
                                        <wp:docPr id="303" name="Imagen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8A3DE" id="_x0000_s1032" type="#_x0000_t202" style="position:absolute;left:0;text-align:left;margin-left:186pt;margin-top:1.6pt;width:11.4pt;height:11.35pt;z-index:25085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" fillcolor="#f2f2f2 [3052]">
                      <v:textbox>
                        <w:txbxContent>
                          <w:p w14:paraId="3765D632" w14:textId="77777777" w:rsidR="002E44F5" w:rsidRPr="00E14181" w:rsidRDefault="002E44F5" w:rsidP="00F34B1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34B11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8D71CBF" wp14:editId="4F76AA65">
                                  <wp:extent cx="0" cy="0"/>
                                  <wp:effectExtent l="0" t="0" r="0" b="0"/>
                                  <wp:docPr id="303" name="Imagen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B11" w:rsidRPr="00224A54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11904" behindDoc="0" locked="0" layoutInCell="1" allowOverlap="1" wp14:anchorId="35DF8604" wp14:editId="0FE2956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2540</wp:posOffset>
                      </wp:positionV>
                      <wp:extent cx="144780" cy="144000"/>
                      <wp:effectExtent l="0" t="0" r="26670" b="27940"/>
                      <wp:wrapNone/>
                      <wp:docPr id="2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FBC9E" w14:textId="77777777" w:rsidR="002E44F5" w:rsidRPr="00E14181" w:rsidRDefault="002E44F5" w:rsidP="00F34B11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8604" id="_x0000_s1033" type="#_x0000_t202" style="position:absolute;left:0;text-align:left;margin-left:52.9pt;margin-top:.2pt;width:11.4pt;height:11.35pt;z-index:25081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" fillcolor="#f2f2f2 [3052]">
                      <v:textbox>
                        <w:txbxContent>
                          <w:p w14:paraId="4C2FBC9E" w14:textId="77777777" w:rsidR="002E44F5" w:rsidRPr="00E14181" w:rsidRDefault="002E44F5" w:rsidP="00F34B11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37D0" w:rsidRPr="00224A54">
              <w:rPr>
                <w:rFonts w:cstheme="minorHAnsi"/>
                <w:sz w:val="20"/>
                <w:szCs w:val="20"/>
              </w:rPr>
              <w:t xml:space="preserve">Intención:  </w:t>
            </w:r>
            <w:r w:rsidR="00F34B11" w:rsidRPr="00224A54">
              <w:rPr>
                <w:rFonts w:cstheme="minorHAnsi"/>
                <w:sz w:val="20"/>
                <w:szCs w:val="20"/>
              </w:rPr>
              <w:t>C       P</w:t>
            </w:r>
            <w:r w:rsidR="006937D0" w:rsidRPr="00224A54">
              <w:rPr>
                <w:rFonts w:cstheme="minorHAnsi"/>
                <w:sz w:val="20"/>
                <w:szCs w:val="20"/>
              </w:rPr>
              <w:t xml:space="preserve">                    Estadificación:</w:t>
            </w:r>
            <w:r w:rsidR="006937D0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34B11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T       N      M    </w:t>
            </w:r>
            <w:r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34B11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34B11" w:rsidRPr="00224A54">
              <w:rPr>
                <w:rFonts w:cstheme="minorHAnsi"/>
                <w:sz w:val="20"/>
                <w:szCs w:val="20"/>
              </w:rPr>
              <w:t xml:space="preserve"> __________________________________</w:t>
            </w:r>
            <w:r w:rsidR="006937D0" w:rsidRPr="00224A54">
              <w:rPr>
                <w:rFonts w:cstheme="minorHAnsi"/>
                <w:sz w:val="20"/>
                <w:szCs w:val="20"/>
              </w:rPr>
              <w:t>_____________________</w:t>
            </w:r>
          </w:p>
          <w:p w14:paraId="7291C1BC" w14:textId="7AD79EC3" w:rsidR="006937D0" w:rsidRPr="00224A54" w:rsidRDefault="006937D0" w:rsidP="00C26C6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Histología: ____________________________________________________________________________________________</w:t>
            </w:r>
            <w:r w:rsidR="00F34B11" w:rsidRPr="00224A54">
              <w:rPr>
                <w:rFonts w:cstheme="minorHAnsi"/>
                <w:sz w:val="20"/>
                <w:szCs w:val="20"/>
              </w:rPr>
              <w:t>__</w:t>
            </w:r>
            <w:r w:rsidR="009F6481" w:rsidRPr="00224A54">
              <w:rPr>
                <w:rFonts w:cstheme="minorHAnsi"/>
                <w:sz w:val="20"/>
                <w:szCs w:val="20"/>
              </w:rPr>
              <w:t>_</w:t>
            </w:r>
          </w:p>
        </w:tc>
      </w:tr>
    </w:tbl>
    <w:p w14:paraId="4211FBB8" w14:textId="0A2BF313" w:rsidR="001B28E0" w:rsidRPr="00224A54" w:rsidRDefault="001B28E0" w:rsidP="00C43CF9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57887177"/>
    </w:p>
    <w:tbl>
      <w:tblPr>
        <w:tblStyle w:val="Tablaconcuadrcula"/>
        <w:tblW w:w="107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46"/>
        <w:gridCol w:w="430"/>
        <w:gridCol w:w="478"/>
        <w:gridCol w:w="7186"/>
      </w:tblGrid>
      <w:tr w:rsidR="006F6838" w:rsidRPr="00224A54" w14:paraId="581BE700" w14:textId="77777777" w:rsidTr="00C26C61">
        <w:trPr>
          <w:trHeight w:val="283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14:paraId="0E7FCE59" w14:textId="2F56A2C6" w:rsidR="006F6838" w:rsidRPr="00224A54" w:rsidRDefault="006F6838" w:rsidP="00C65B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Radioterapia o Quimioterapia Previa</w:t>
            </w:r>
          </w:p>
        </w:tc>
      </w:tr>
      <w:tr w:rsidR="006937D0" w:rsidRPr="00224A54" w14:paraId="5669DF2C" w14:textId="4415F35B" w:rsidTr="00C26C61">
        <w:tblPrEx>
          <w:shd w:val="clear" w:color="auto" w:fill="auto"/>
        </w:tblPrEx>
        <w:trPr>
          <w:trHeight w:val="397"/>
        </w:trPr>
        <w:tc>
          <w:tcPr>
            <w:tcW w:w="2646" w:type="dxa"/>
            <w:vAlign w:val="center"/>
          </w:tcPr>
          <w:p w14:paraId="22634C11" w14:textId="7A4B6261" w:rsidR="006937D0" w:rsidRPr="00224A54" w:rsidRDefault="006937D0" w:rsidP="00E805FE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Radioterapia previa</w:t>
            </w:r>
          </w:p>
        </w:tc>
        <w:tc>
          <w:tcPr>
            <w:tcW w:w="430" w:type="dxa"/>
            <w:vAlign w:val="center"/>
          </w:tcPr>
          <w:p w14:paraId="4B182042" w14:textId="75E3CD17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478" w:type="dxa"/>
            <w:vAlign w:val="center"/>
          </w:tcPr>
          <w:p w14:paraId="00156037" w14:textId="12989A90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186" w:type="dxa"/>
            <w:vMerge w:val="restart"/>
          </w:tcPr>
          <w:p w14:paraId="20B46EFD" w14:textId="5758761A" w:rsidR="006937D0" w:rsidRPr="00224A54" w:rsidRDefault="005A4A9F" w:rsidP="00C43CF9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Sitio: _</w:t>
            </w:r>
            <w:r w:rsidR="006937D0" w:rsidRPr="00224A54">
              <w:rPr>
                <w:rFonts w:cstheme="minorHAnsi"/>
                <w:sz w:val="20"/>
                <w:szCs w:val="20"/>
              </w:rPr>
              <w:t>_________________________________ Dosis (Gy): _____________________</w:t>
            </w:r>
          </w:p>
          <w:p w14:paraId="78A0E11C" w14:textId="03A6D5E9" w:rsidR="006937D0" w:rsidRPr="00224A54" w:rsidRDefault="00F5649F" w:rsidP="00C43CF9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49792" behindDoc="0" locked="0" layoutInCell="1" allowOverlap="1" wp14:anchorId="2BC3A90E" wp14:editId="52496564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155575</wp:posOffset>
                      </wp:positionV>
                      <wp:extent cx="144780" cy="144000"/>
                      <wp:effectExtent l="0" t="0" r="26670" b="27940"/>
                      <wp:wrapNone/>
                      <wp:docPr id="20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F4D24" w14:textId="77777777" w:rsidR="002E44F5" w:rsidRPr="00E14181" w:rsidRDefault="002E44F5" w:rsidP="001B28E0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3A90E" id="_x0000_s1034" type="#_x0000_t202" style="position:absolute;left:0;text-align:left;margin-left:275.7pt;margin-top:12.25pt;width:11.4pt;height:11.35pt;z-index:25084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" fillcolor="#f2f2f2 [3052]">
                      <v:textbox>
                        <w:txbxContent>
                          <w:p w14:paraId="058F4D24" w14:textId="77777777" w:rsidR="002E44F5" w:rsidRPr="00E14181" w:rsidRDefault="002E44F5" w:rsidP="001B28E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44672" behindDoc="0" locked="0" layoutInCell="1" allowOverlap="1" wp14:anchorId="5D530E90" wp14:editId="201937AF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155575</wp:posOffset>
                      </wp:positionV>
                      <wp:extent cx="144780" cy="144000"/>
                      <wp:effectExtent l="0" t="0" r="26670" b="27940"/>
                      <wp:wrapNone/>
                      <wp:docPr id="20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32E5F" w14:textId="77777777" w:rsidR="002E44F5" w:rsidRPr="00E14181" w:rsidRDefault="002E44F5" w:rsidP="001B28E0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30E90" id="_x0000_s1035" type="#_x0000_t202" style="position:absolute;left:0;text-align:left;margin-left:195.65pt;margin-top:12.25pt;width:11.4pt;height:11.35pt;z-index:25084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" fillcolor="#f2f2f2 [3052]">
                      <v:textbox>
                        <w:txbxContent>
                          <w:p w14:paraId="73F32E5F" w14:textId="77777777" w:rsidR="002E44F5" w:rsidRPr="00E14181" w:rsidRDefault="002E44F5" w:rsidP="001B28E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5FE" w:rsidRPr="00224A54">
              <w:rPr>
                <w:rFonts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36480" behindDoc="0" locked="0" layoutInCell="1" allowOverlap="1" wp14:anchorId="6BE60739" wp14:editId="3F08088D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154305</wp:posOffset>
                      </wp:positionV>
                      <wp:extent cx="144780" cy="144000"/>
                      <wp:effectExtent l="0" t="0" r="26670" b="27940"/>
                      <wp:wrapNone/>
                      <wp:docPr id="20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6AE42" w14:textId="77777777" w:rsidR="002E44F5" w:rsidRPr="00E14181" w:rsidRDefault="002E44F5" w:rsidP="005A4A9F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  <w:p w14:paraId="307FA73D" w14:textId="77777777" w:rsidR="002E44F5" w:rsidRPr="00E14181" w:rsidRDefault="002E44F5" w:rsidP="001B28E0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60739" id="_x0000_s1036" type="#_x0000_t202" style="position:absolute;left:0;text-align:left;margin-left:132.65pt;margin-top:12.15pt;width:11.4pt;height:11.35pt;z-index:25083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" fillcolor="#f2f2f2 [3052]">
                      <v:textbox>
                        <w:txbxContent>
                          <w:p w14:paraId="66F6AE42" w14:textId="77777777" w:rsidR="002E44F5" w:rsidRPr="00E14181" w:rsidRDefault="002E44F5" w:rsidP="005A4A9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14:paraId="307FA73D" w14:textId="77777777" w:rsidR="002E44F5" w:rsidRPr="00E14181" w:rsidRDefault="002E44F5" w:rsidP="001B28E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E8F61E" w14:textId="0F993585" w:rsidR="006937D0" w:rsidRPr="00224A54" w:rsidRDefault="00E805FE" w:rsidP="006937D0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                           </w:t>
            </w:r>
            <w:proofErr w:type="spellStart"/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>Concomintante</w:t>
            </w:r>
            <w:proofErr w:type="spellEnd"/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     </w:t>
            </w:r>
            <w:proofErr w:type="spellStart"/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>Adyudante</w:t>
            </w:r>
            <w:proofErr w:type="spellEnd"/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      </w:t>
            </w:r>
            <w:proofErr w:type="spellStart"/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>Neoadyudante</w:t>
            </w:r>
            <w:proofErr w:type="spellEnd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</w:t>
            </w:r>
            <w:r w:rsidR="006937D0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</w:t>
            </w:r>
          </w:p>
          <w:p w14:paraId="00D67949" w14:textId="3EF7849D" w:rsidR="006937D0" w:rsidRPr="00224A54" w:rsidRDefault="006937D0" w:rsidP="006937D0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38A7637D" w14:textId="145C4F42" w:rsidR="006937D0" w:rsidRPr="00224A54" w:rsidRDefault="006937D0" w:rsidP="006937D0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Fecha: </w:t>
            </w:r>
            <w:r w:rsidR="00E805FE" w:rsidRPr="00224A54">
              <w:rPr>
                <w:rFonts w:eastAsia="DengXian" w:cstheme="minorHAnsi"/>
                <w:sz w:val="20"/>
                <w:szCs w:val="20"/>
                <w:lang w:eastAsia="es-CO"/>
              </w:rPr>
              <w:t>________________________</w:t>
            </w: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</w:t>
            </w:r>
            <w:r w:rsidR="00E805FE" w:rsidRPr="00224A54">
              <w:rPr>
                <w:rFonts w:eastAsia="DengXian" w:cstheme="minorHAnsi"/>
                <w:sz w:val="20"/>
                <w:szCs w:val="20"/>
                <w:lang w:eastAsia="es-CO"/>
              </w:rPr>
              <w:t>Hemograma: ___________________________</w:t>
            </w:r>
          </w:p>
          <w:p w14:paraId="1925C0C1" w14:textId="4512ADC3" w:rsidR="006937D0" w:rsidRPr="00224A54" w:rsidRDefault="006937D0" w:rsidP="00C43C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37D0" w:rsidRPr="00224A54" w14:paraId="446A995D" w14:textId="77777777" w:rsidTr="00C26C61">
        <w:tblPrEx>
          <w:shd w:val="clear" w:color="auto" w:fill="auto"/>
        </w:tblPrEx>
        <w:trPr>
          <w:trHeight w:val="397"/>
        </w:trPr>
        <w:tc>
          <w:tcPr>
            <w:tcW w:w="2646" w:type="dxa"/>
            <w:vAlign w:val="center"/>
          </w:tcPr>
          <w:p w14:paraId="66EE5FF6" w14:textId="74400CE2" w:rsidR="006937D0" w:rsidRPr="00224A54" w:rsidRDefault="006937D0" w:rsidP="00E805FE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Re</w:t>
            </w:r>
            <w:r w:rsidR="00A61E92" w:rsidRPr="00224A54">
              <w:rPr>
                <w:rFonts w:cstheme="minorHAnsi"/>
                <w:sz w:val="20"/>
                <w:szCs w:val="20"/>
              </w:rPr>
              <w:t>-</w:t>
            </w:r>
            <w:r w:rsidRPr="00224A54">
              <w:rPr>
                <w:rFonts w:cstheme="minorHAnsi"/>
                <w:sz w:val="20"/>
                <w:szCs w:val="20"/>
              </w:rPr>
              <w:t>irradiación</w:t>
            </w:r>
          </w:p>
        </w:tc>
        <w:tc>
          <w:tcPr>
            <w:tcW w:w="430" w:type="dxa"/>
            <w:vAlign w:val="center"/>
          </w:tcPr>
          <w:p w14:paraId="61E458C6" w14:textId="423626ED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478" w:type="dxa"/>
            <w:vAlign w:val="center"/>
          </w:tcPr>
          <w:p w14:paraId="102EA02A" w14:textId="3280298A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186" w:type="dxa"/>
            <w:vMerge/>
          </w:tcPr>
          <w:p w14:paraId="67C324E0" w14:textId="77777777" w:rsidR="006937D0" w:rsidRPr="00224A54" w:rsidRDefault="006937D0" w:rsidP="006937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37D0" w:rsidRPr="00224A54" w14:paraId="4C8B634C" w14:textId="77777777" w:rsidTr="00C26C61">
        <w:tblPrEx>
          <w:shd w:val="clear" w:color="auto" w:fill="auto"/>
        </w:tblPrEx>
        <w:trPr>
          <w:trHeight w:val="397"/>
        </w:trPr>
        <w:tc>
          <w:tcPr>
            <w:tcW w:w="2646" w:type="dxa"/>
            <w:vAlign w:val="center"/>
          </w:tcPr>
          <w:p w14:paraId="0B2B63A9" w14:textId="351BCD65" w:rsidR="006937D0" w:rsidRPr="00224A54" w:rsidRDefault="006937D0" w:rsidP="00E805FE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Quimioterapia previa</w:t>
            </w:r>
          </w:p>
        </w:tc>
        <w:tc>
          <w:tcPr>
            <w:tcW w:w="430" w:type="dxa"/>
            <w:vAlign w:val="center"/>
          </w:tcPr>
          <w:p w14:paraId="1A9B01B2" w14:textId="6CE6EF14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478" w:type="dxa"/>
            <w:vAlign w:val="center"/>
          </w:tcPr>
          <w:p w14:paraId="479CBF16" w14:textId="726EB4F2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186" w:type="dxa"/>
            <w:vMerge/>
          </w:tcPr>
          <w:p w14:paraId="635B9C63" w14:textId="77777777" w:rsidR="006937D0" w:rsidRPr="00224A54" w:rsidRDefault="006937D0" w:rsidP="006937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937D0" w:rsidRPr="00224A54" w14:paraId="7F7AF834" w14:textId="77777777" w:rsidTr="00C26C61">
        <w:tblPrEx>
          <w:shd w:val="clear" w:color="auto" w:fill="auto"/>
        </w:tblPrEx>
        <w:trPr>
          <w:trHeight w:val="397"/>
        </w:trPr>
        <w:tc>
          <w:tcPr>
            <w:tcW w:w="2646" w:type="dxa"/>
            <w:vAlign w:val="center"/>
          </w:tcPr>
          <w:p w14:paraId="0DC15D5D" w14:textId="65DAF79A" w:rsidR="006937D0" w:rsidRPr="00224A54" w:rsidRDefault="006937D0" w:rsidP="00E805FE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Protocolo</w:t>
            </w:r>
          </w:p>
        </w:tc>
        <w:tc>
          <w:tcPr>
            <w:tcW w:w="430" w:type="dxa"/>
            <w:vAlign w:val="center"/>
          </w:tcPr>
          <w:p w14:paraId="4E276EF5" w14:textId="529F1C88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478" w:type="dxa"/>
            <w:vAlign w:val="center"/>
          </w:tcPr>
          <w:p w14:paraId="59D8935B" w14:textId="3D167362" w:rsidR="006937D0" w:rsidRPr="00224A54" w:rsidRDefault="006937D0" w:rsidP="00E805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186" w:type="dxa"/>
            <w:vMerge/>
          </w:tcPr>
          <w:p w14:paraId="6499E88B" w14:textId="77777777" w:rsidR="006937D0" w:rsidRPr="00224A54" w:rsidRDefault="006937D0" w:rsidP="006937D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5BA22D90" w14:textId="371F96D4" w:rsidR="001B1CB7" w:rsidRPr="00224A54" w:rsidRDefault="001B1CB7" w:rsidP="001B1CB7">
      <w:pPr>
        <w:spacing w:after="0" w:line="240" w:lineRule="auto"/>
        <w:jc w:val="both"/>
        <w:rPr>
          <w:rFonts w:eastAsia="DengXian" w:cstheme="minorHAnsi"/>
          <w:sz w:val="20"/>
          <w:szCs w:val="20"/>
          <w:lang w:eastAsia="es-CO"/>
        </w:rPr>
      </w:pPr>
    </w:p>
    <w:tbl>
      <w:tblPr>
        <w:tblStyle w:val="Tablaconcuadrcula"/>
        <w:tblW w:w="107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99"/>
        <w:gridCol w:w="2359"/>
        <w:gridCol w:w="1611"/>
        <w:gridCol w:w="509"/>
        <w:gridCol w:w="1153"/>
        <w:gridCol w:w="1927"/>
        <w:gridCol w:w="1882"/>
      </w:tblGrid>
      <w:tr w:rsidR="001B1CB7" w:rsidRPr="00224A54" w14:paraId="56093739" w14:textId="77777777" w:rsidTr="00C26C61">
        <w:trPr>
          <w:trHeight w:val="283"/>
        </w:trPr>
        <w:tc>
          <w:tcPr>
            <w:tcW w:w="10740" w:type="dxa"/>
            <w:gridSpan w:val="7"/>
            <w:shd w:val="clear" w:color="auto" w:fill="F2F2F2" w:themeFill="background1" w:themeFillShade="F2"/>
          </w:tcPr>
          <w:p w14:paraId="77BAD84F" w14:textId="7E898DDD" w:rsidR="001B1CB7" w:rsidRPr="00224A54" w:rsidRDefault="006937D0" w:rsidP="000B54C6">
            <w:pPr>
              <w:jc w:val="center"/>
              <w:rPr>
                <w:rFonts w:eastAsia="DengXian" w:cstheme="minorHAnsi"/>
                <w:b/>
                <w:bCs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b/>
                <w:bCs/>
                <w:sz w:val="20"/>
                <w:szCs w:val="20"/>
                <w:lang w:eastAsia="es-CO"/>
              </w:rPr>
              <w:t>Prescripción de Tratamiento</w:t>
            </w:r>
          </w:p>
        </w:tc>
      </w:tr>
      <w:tr w:rsidR="00F0246E" w:rsidRPr="00224A54" w14:paraId="34C9C061" w14:textId="77777777" w:rsidTr="00C26C61">
        <w:tblPrEx>
          <w:shd w:val="clear" w:color="auto" w:fill="auto"/>
        </w:tblPrEx>
        <w:trPr>
          <w:trHeight w:val="567"/>
        </w:trPr>
        <w:tc>
          <w:tcPr>
            <w:tcW w:w="5778" w:type="dxa"/>
            <w:gridSpan w:val="4"/>
          </w:tcPr>
          <w:p w14:paraId="461F9D61" w14:textId="77777777" w:rsidR="00F0246E" w:rsidRPr="00224A54" w:rsidRDefault="00F0246E" w:rsidP="0048216E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Técnica de tratamiento: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Conv</w:t>
            </w:r>
            <w:proofErr w:type="spellEnd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- 3DCRT – IMRT – VMAT – SRS – SBRT </w:t>
            </w:r>
          </w:p>
        </w:tc>
        <w:tc>
          <w:tcPr>
            <w:tcW w:w="4962" w:type="dxa"/>
            <w:gridSpan w:val="3"/>
          </w:tcPr>
          <w:p w14:paraId="23406C71" w14:textId="77777777" w:rsidR="00F0246E" w:rsidRPr="00224A54" w:rsidRDefault="00F0246E" w:rsidP="00F0246E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92832" behindDoc="0" locked="0" layoutInCell="1" allowOverlap="1" wp14:anchorId="798CFA3F" wp14:editId="306942DE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33337</wp:posOffset>
                      </wp:positionV>
                      <wp:extent cx="125730" cy="125730"/>
                      <wp:effectExtent l="0" t="0" r="26670" b="2667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57E46" w14:textId="77777777" w:rsidR="002E44F5" w:rsidRPr="00E14181" w:rsidRDefault="002E44F5" w:rsidP="00F0246E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CFA3F" id="_x0000_s1037" type="#_x0000_t202" style="position:absolute;left:0;text-align:left;margin-left:142.95pt;margin-top:2.6pt;width:9.9pt;height:9.9pt;z-index:25119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" fillcolor="#f2f2f2 [3052]">
                      <v:textbox>
                        <w:txbxContent>
                          <w:p w14:paraId="35A57E46" w14:textId="77777777" w:rsidR="002E44F5" w:rsidRPr="00E14181" w:rsidRDefault="002E44F5" w:rsidP="00F0246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90784" behindDoc="0" locked="0" layoutInCell="1" allowOverlap="1" wp14:anchorId="5136FB6A" wp14:editId="4557F74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33655</wp:posOffset>
                      </wp:positionV>
                      <wp:extent cx="125730" cy="125730"/>
                      <wp:effectExtent l="0" t="0" r="26670" b="2667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A1507" w14:textId="77777777" w:rsidR="002E44F5" w:rsidRPr="00E14181" w:rsidRDefault="002E44F5" w:rsidP="00F0246E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6FB6A" id="_x0000_s1038" type="#_x0000_t202" style="position:absolute;left:0;text-align:left;margin-left:102.6pt;margin-top:2.65pt;width:9.9pt;height:9.9pt;z-index:25119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" fillcolor="#f2f2f2 [3052]">
                      <v:textbox>
                        <w:txbxContent>
                          <w:p w14:paraId="28EA1507" w14:textId="77777777" w:rsidR="002E44F5" w:rsidRPr="00E14181" w:rsidRDefault="002E44F5" w:rsidP="00F0246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91808" behindDoc="0" locked="0" layoutInCell="1" allowOverlap="1" wp14:anchorId="5AB59271" wp14:editId="02BFCF5F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36830</wp:posOffset>
                      </wp:positionV>
                      <wp:extent cx="126000" cy="126000"/>
                      <wp:effectExtent l="0" t="0" r="26670" b="2667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AF914" w14:textId="77777777" w:rsidR="002E44F5" w:rsidRPr="00E14181" w:rsidRDefault="002E44F5" w:rsidP="00F0246E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9271" id="_x0000_s1039" type="#_x0000_t202" style="position:absolute;left:0;text-align:left;margin-left:212.55pt;margin-top:2.9pt;width:9.9pt;height:9.9pt;z-index:25119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" fillcolor="#f2f2f2 [3052]">
                      <v:textbox>
                        <w:txbxContent>
                          <w:p w14:paraId="1A7AF914" w14:textId="77777777" w:rsidR="002E44F5" w:rsidRPr="00E14181" w:rsidRDefault="002E44F5" w:rsidP="00F0246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Fraccionamiento:   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Conv</w:t>
            </w:r>
            <w:proofErr w:type="spellEnd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       Hipo        Radiocirugía</w:t>
            </w:r>
          </w:p>
          <w:p w14:paraId="60D3B4BE" w14:textId="6810C780" w:rsidR="00F0246E" w:rsidRPr="00224A54" w:rsidRDefault="00F0246E" w:rsidP="0048216E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Otros:</w:t>
            </w:r>
          </w:p>
        </w:tc>
      </w:tr>
      <w:tr w:rsidR="00E805FE" w:rsidRPr="00224A54" w14:paraId="36EBE4A7" w14:textId="1F44C888" w:rsidTr="00C26C61">
        <w:tblPrEx>
          <w:shd w:val="clear" w:color="auto" w:fill="auto"/>
        </w:tblPrEx>
        <w:trPr>
          <w:trHeight w:val="340"/>
        </w:trPr>
        <w:tc>
          <w:tcPr>
            <w:tcW w:w="1299" w:type="dxa"/>
            <w:vAlign w:val="center"/>
          </w:tcPr>
          <w:p w14:paraId="4A993676" w14:textId="226D02C8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CTV/PTV</w:t>
            </w:r>
          </w:p>
        </w:tc>
        <w:tc>
          <w:tcPr>
            <w:tcW w:w="2359" w:type="dxa"/>
            <w:vAlign w:val="center"/>
          </w:tcPr>
          <w:p w14:paraId="72CB23EE" w14:textId="1D2FB533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Sitio</w:t>
            </w:r>
          </w:p>
        </w:tc>
        <w:tc>
          <w:tcPr>
            <w:tcW w:w="1611" w:type="dxa"/>
            <w:vAlign w:val="center"/>
          </w:tcPr>
          <w:p w14:paraId="7534260A" w14:textId="6F1A1406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Técnica</w:t>
            </w:r>
          </w:p>
        </w:tc>
        <w:tc>
          <w:tcPr>
            <w:tcW w:w="1662" w:type="dxa"/>
            <w:gridSpan w:val="2"/>
            <w:vAlign w:val="center"/>
          </w:tcPr>
          <w:p w14:paraId="762E6435" w14:textId="36EE7610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N°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Fx</w:t>
            </w:r>
            <w:proofErr w:type="spellEnd"/>
          </w:p>
        </w:tc>
        <w:tc>
          <w:tcPr>
            <w:tcW w:w="1927" w:type="dxa"/>
            <w:vAlign w:val="center"/>
          </w:tcPr>
          <w:p w14:paraId="6CC7441B" w14:textId="103BBC6A" w:rsidR="00E805FE" w:rsidRPr="00224A54" w:rsidRDefault="006E2925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Dosis (</w:t>
            </w:r>
            <w:proofErr w:type="spellStart"/>
            <w:r w:rsidR="00E805FE" w:rsidRPr="00224A54">
              <w:rPr>
                <w:rFonts w:eastAsia="DengXian" w:cstheme="minorHAnsi"/>
                <w:sz w:val="20"/>
                <w:szCs w:val="20"/>
                <w:lang w:eastAsia="es-CO"/>
              </w:rPr>
              <w:t>Fx</w:t>
            </w:r>
            <w:proofErr w:type="spellEnd"/>
            <w:r w:rsidR="00E805FE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) </w:t>
            </w:r>
            <w:proofErr w:type="spellStart"/>
            <w:r w:rsidR="00E805FE" w:rsidRPr="00224A54">
              <w:rPr>
                <w:rFonts w:eastAsia="DengXian" w:cstheme="minorHAnsi"/>
                <w:sz w:val="20"/>
                <w:szCs w:val="20"/>
                <w:lang w:eastAsia="es-CO"/>
              </w:rPr>
              <w:t>cGy</w:t>
            </w:r>
            <w:proofErr w:type="spellEnd"/>
          </w:p>
        </w:tc>
        <w:tc>
          <w:tcPr>
            <w:tcW w:w="1882" w:type="dxa"/>
            <w:vAlign w:val="center"/>
          </w:tcPr>
          <w:p w14:paraId="2CCDDE3A" w14:textId="2554269B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Dosis Total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cGy</w:t>
            </w:r>
            <w:proofErr w:type="spellEnd"/>
          </w:p>
        </w:tc>
      </w:tr>
      <w:tr w:rsidR="00E805FE" w:rsidRPr="00224A54" w14:paraId="36CE4381" w14:textId="70D32239" w:rsidTr="00C26C61">
        <w:tblPrEx>
          <w:shd w:val="clear" w:color="auto" w:fill="auto"/>
        </w:tblPrEx>
        <w:trPr>
          <w:trHeight w:val="340"/>
        </w:trPr>
        <w:tc>
          <w:tcPr>
            <w:tcW w:w="1299" w:type="dxa"/>
            <w:vAlign w:val="center"/>
          </w:tcPr>
          <w:p w14:paraId="12AFA500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9" w:type="dxa"/>
            <w:vAlign w:val="center"/>
          </w:tcPr>
          <w:p w14:paraId="7759ABAA" w14:textId="37BB0844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11" w:type="dxa"/>
            <w:vAlign w:val="center"/>
          </w:tcPr>
          <w:p w14:paraId="770B73E5" w14:textId="3F83FF4F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461BA194" w14:textId="6CA452DA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vAlign w:val="center"/>
          </w:tcPr>
          <w:p w14:paraId="2D127851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82" w:type="dxa"/>
            <w:vAlign w:val="center"/>
          </w:tcPr>
          <w:p w14:paraId="6ED4C5A9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E805FE" w:rsidRPr="00224A54" w14:paraId="29F2BB10" w14:textId="73AFE664" w:rsidTr="00C26C61">
        <w:tblPrEx>
          <w:shd w:val="clear" w:color="auto" w:fill="auto"/>
        </w:tblPrEx>
        <w:trPr>
          <w:trHeight w:val="340"/>
        </w:trPr>
        <w:tc>
          <w:tcPr>
            <w:tcW w:w="1299" w:type="dxa"/>
            <w:vAlign w:val="center"/>
          </w:tcPr>
          <w:p w14:paraId="22008960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9" w:type="dxa"/>
            <w:vAlign w:val="center"/>
          </w:tcPr>
          <w:p w14:paraId="09A2F5BB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11" w:type="dxa"/>
            <w:vAlign w:val="center"/>
          </w:tcPr>
          <w:p w14:paraId="3B1CA218" w14:textId="163F06EB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4BB9AFD8" w14:textId="0D6A1E64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vAlign w:val="center"/>
          </w:tcPr>
          <w:p w14:paraId="2D9BD20E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82" w:type="dxa"/>
            <w:vAlign w:val="center"/>
          </w:tcPr>
          <w:p w14:paraId="3E26903A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E805FE" w:rsidRPr="00224A54" w14:paraId="60B012E9" w14:textId="6877CB52" w:rsidTr="00C26C61">
        <w:tblPrEx>
          <w:shd w:val="clear" w:color="auto" w:fill="auto"/>
        </w:tblPrEx>
        <w:trPr>
          <w:trHeight w:val="340"/>
        </w:trPr>
        <w:tc>
          <w:tcPr>
            <w:tcW w:w="1299" w:type="dxa"/>
            <w:vAlign w:val="center"/>
          </w:tcPr>
          <w:p w14:paraId="5FFF1E64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9" w:type="dxa"/>
            <w:vAlign w:val="center"/>
          </w:tcPr>
          <w:p w14:paraId="593DCA67" w14:textId="5C1AB34F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11" w:type="dxa"/>
            <w:vAlign w:val="center"/>
          </w:tcPr>
          <w:p w14:paraId="49AD17AF" w14:textId="0C15F014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328AB6B9" w14:textId="54833C4C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vAlign w:val="center"/>
          </w:tcPr>
          <w:p w14:paraId="0E90A0DD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82" w:type="dxa"/>
            <w:vAlign w:val="center"/>
          </w:tcPr>
          <w:p w14:paraId="56C00937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E805FE" w:rsidRPr="00224A54" w14:paraId="7BC32C6B" w14:textId="202E698F" w:rsidTr="00C26C61">
        <w:tblPrEx>
          <w:shd w:val="clear" w:color="auto" w:fill="auto"/>
        </w:tblPrEx>
        <w:trPr>
          <w:trHeight w:val="340"/>
        </w:trPr>
        <w:tc>
          <w:tcPr>
            <w:tcW w:w="1299" w:type="dxa"/>
            <w:vAlign w:val="center"/>
          </w:tcPr>
          <w:p w14:paraId="5DD26509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9" w:type="dxa"/>
            <w:vAlign w:val="center"/>
          </w:tcPr>
          <w:p w14:paraId="6B7AF5CA" w14:textId="2536D6D0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11" w:type="dxa"/>
            <w:vAlign w:val="center"/>
          </w:tcPr>
          <w:p w14:paraId="12BA7665" w14:textId="5492E293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67343952" w14:textId="107279E1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vAlign w:val="center"/>
          </w:tcPr>
          <w:p w14:paraId="5987F134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82" w:type="dxa"/>
            <w:vAlign w:val="center"/>
          </w:tcPr>
          <w:p w14:paraId="2F945FFA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</w:tbl>
    <w:p w14:paraId="0C978B7D" w14:textId="57478CEF" w:rsidR="00F365B9" w:rsidRPr="00224A54" w:rsidRDefault="00F365B9" w:rsidP="001B1CB7">
      <w:pPr>
        <w:spacing w:after="0" w:line="240" w:lineRule="auto"/>
        <w:jc w:val="both"/>
        <w:rPr>
          <w:rFonts w:eastAsia="DengXian" w:cstheme="minorHAnsi"/>
          <w:sz w:val="20"/>
          <w:szCs w:val="20"/>
          <w:lang w:eastAsia="es-CO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841"/>
        <w:gridCol w:w="4927"/>
      </w:tblGrid>
      <w:tr w:rsidR="00E805FE" w:rsidRPr="00224A54" w14:paraId="11E0F73B" w14:textId="77777777" w:rsidTr="00C26C61">
        <w:trPr>
          <w:trHeight w:val="283"/>
        </w:trPr>
        <w:tc>
          <w:tcPr>
            <w:tcW w:w="5841" w:type="dxa"/>
            <w:vAlign w:val="center"/>
          </w:tcPr>
          <w:p w14:paraId="7939DEF0" w14:textId="462C9240" w:rsidR="00E805FE" w:rsidRPr="00224A54" w:rsidRDefault="00E805FE" w:rsidP="00C26C61">
            <w:pPr>
              <w:jc w:val="center"/>
              <w:rPr>
                <w:rFonts w:eastAsia="DengXian" w:cstheme="minorHAnsi"/>
                <w:b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b/>
                <w:sz w:val="20"/>
                <w:szCs w:val="20"/>
                <w:lang w:eastAsia="es-CO"/>
              </w:rPr>
              <w:t>Órganos a Riesgo</w:t>
            </w:r>
          </w:p>
        </w:tc>
        <w:tc>
          <w:tcPr>
            <w:tcW w:w="4927" w:type="dxa"/>
            <w:vAlign w:val="center"/>
          </w:tcPr>
          <w:p w14:paraId="557558EA" w14:textId="3572AEFC" w:rsidR="00E805FE" w:rsidRPr="00224A54" w:rsidRDefault="00E805FE" w:rsidP="00C26C61">
            <w:pPr>
              <w:jc w:val="center"/>
              <w:rPr>
                <w:rFonts w:eastAsia="DengXian" w:cstheme="minorHAnsi"/>
                <w:b/>
                <w:sz w:val="20"/>
                <w:szCs w:val="20"/>
                <w:lang w:eastAsia="es-CO"/>
              </w:rPr>
            </w:pPr>
            <w:proofErr w:type="spellStart"/>
            <w:r w:rsidRPr="00224A54">
              <w:rPr>
                <w:rFonts w:eastAsia="DengXian" w:cstheme="minorHAnsi"/>
                <w:b/>
                <w:sz w:val="20"/>
                <w:szCs w:val="20"/>
                <w:lang w:eastAsia="es-CO"/>
              </w:rPr>
              <w:t>Constraints</w:t>
            </w:r>
            <w:proofErr w:type="spellEnd"/>
          </w:p>
        </w:tc>
      </w:tr>
      <w:tr w:rsidR="00E805FE" w:rsidRPr="00224A54" w14:paraId="3B6BF2D0" w14:textId="77777777" w:rsidTr="00C26C61">
        <w:trPr>
          <w:trHeight w:val="283"/>
        </w:trPr>
        <w:tc>
          <w:tcPr>
            <w:tcW w:w="5841" w:type="dxa"/>
            <w:vAlign w:val="center"/>
          </w:tcPr>
          <w:p w14:paraId="5EBA8518" w14:textId="0D8EBCD5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4927" w:type="dxa"/>
            <w:vAlign w:val="center"/>
          </w:tcPr>
          <w:p w14:paraId="2C2C52A9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E805FE" w:rsidRPr="00224A54" w14:paraId="7FFEEB15" w14:textId="77777777" w:rsidTr="00C26C61">
        <w:trPr>
          <w:trHeight w:val="283"/>
        </w:trPr>
        <w:tc>
          <w:tcPr>
            <w:tcW w:w="5841" w:type="dxa"/>
            <w:vAlign w:val="center"/>
          </w:tcPr>
          <w:p w14:paraId="3260A7EA" w14:textId="59A9B439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4927" w:type="dxa"/>
            <w:vAlign w:val="center"/>
          </w:tcPr>
          <w:p w14:paraId="787A1EDD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E805FE" w:rsidRPr="00224A54" w14:paraId="4C21C4A2" w14:textId="77777777" w:rsidTr="00C26C61">
        <w:trPr>
          <w:trHeight w:val="283"/>
        </w:trPr>
        <w:tc>
          <w:tcPr>
            <w:tcW w:w="5841" w:type="dxa"/>
            <w:vAlign w:val="center"/>
          </w:tcPr>
          <w:p w14:paraId="67C15B6B" w14:textId="6A2C5A3B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4927" w:type="dxa"/>
            <w:vAlign w:val="center"/>
          </w:tcPr>
          <w:p w14:paraId="39033C01" w14:textId="77777777" w:rsidR="00E805FE" w:rsidRPr="00224A54" w:rsidRDefault="00E805FE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</w:tbl>
    <w:p w14:paraId="123E9F43" w14:textId="1500E3EB" w:rsidR="00E805FE" w:rsidRPr="00224A54" w:rsidRDefault="00E805FE" w:rsidP="001B1CB7">
      <w:pPr>
        <w:spacing w:after="0" w:line="240" w:lineRule="auto"/>
        <w:jc w:val="both"/>
        <w:rPr>
          <w:rFonts w:eastAsia="DengXian" w:cstheme="minorHAnsi"/>
          <w:sz w:val="20"/>
          <w:szCs w:val="20"/>
          <w:lang w:eastAsia="es-CO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90"/>
        <w:gridCol w:w="5478"/>
      </w:tblGrid>
      <w:tr w:rsidR="001A717D" w:rsidRPr="00224A54" w14:paraId="2C0CBCFA" w14:textId="77777777" w:rsidTr="00C26C61">
        <w:trPr>
          <w:trHeight w:val="2330"/>
        </w:trPr>
        <w:tc>
          <w:tcPr>
            <w:tcW w:w="5290" w:type="dxa"/>
          </w:tcPr>
          <w:p w14:paraId="03BB92FD" w14:textId="1E1E3DC2" w:rsidR="00493B68" w:rsidRPr="00224A54" w:rsidRDefault="001A717D" w:rsidP="00C26C61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Notas</w:t>
            </w:r>
          </w:p>
          <w:p w14:paraId="55C85F0D" w14:textId="77777777" w:rsidR="00493B68" w:rsidRPr="00224A54" w:rsidRDefault="00493B68" w:rsidP="00C65BCB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1F51DCE7" w14:textId="4E02A031" w:rsidR="00493B68" w:rsidRPr="00224A54" w:rsidRDefault="00493B68" w:rsidP="00C65BCB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5478" w:type="dxa"/>
            <w:vMerge w:val="restart"/>
          </w:tcPr>
          <w:p w14:paraId="7F973849" w14:textId="77777777" w:rsidR="001A717D" w:rsidRPr="00224A54" w:rsidRDefault="001A717D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Esquemas de tratamiento</w:t>
            </w:r>
          </w:p>
          <w:p w14:paraId="33CD8662" w14:textId="77777777" w:rsidR="001A717D" w:rsidRPr="00224A54" w:rsidRDefault="001A717D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noProof/>
                <w:sz w:val="20"/>
                <w:szCs w:val="20"/>
                <w:lang w:val="en-US"/>
              </w:rPr>
              <w:lastRenderedPageBreak/>
              <w:drawing>
                <wp:anchor distT="0" distB="0" distL="114300" distR="114300" simplePos="0" relativeHeight="252503552" behindDoc="0" locked="0" layoutInCell="1" allowOverlap="1" wp14:anchorId="6EA92B60" wp14:editId="2E621029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124460</wp:posOffset>
                  </wp:positionV>
                  <wp:extent cx="2450870" cy="1908000"/>
                  <wp:effectExtent l="0" t="0" r="6985" b="0"/>
                  <wp:wrapThrough wrapText="bothSides">
                    <wp:wrapPolygon edited="0">
                      <wp:start x="0" y="0"/>
                      <wp:lineTo x="0" y="21356"/>
                      <wp:lineTo x="21494" y="21356"/>
                      <wp:lineTo x="21494" y="0"/>
                      <wp:lineTo x="0" y="0"/>
                    </wp:wrapPolygon>
                  </wp:wrapThrough>
                  <wp:docPr id="5" name="Imagen 5" descr="Imagen que contiene tabla, espejo, dibujo, reloj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que contiene tabla, espejo, dibujo, reloj&#10;&#10;Descripción generada automáticamente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09"/>
                          <a:stretch/>
                        </pic:blipFill>
                        <pic:spPr bwMode="auto">
                          <a:xfrm>
                            <a:off x="0" y="0"/>
                            <a:ext cx="2450870" cy="19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198F256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08303343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6454C814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60D17403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1EF18345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34926053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29DDDFC7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5ABE165F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78F1CF85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43F1D5E5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4888EE07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1D70A2AC" w14:textId="77777777" w:rsidR="00C26C61" w:rsidRPr="00224A54" w:rsidRDefault="00C26C61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22943D9F" w14:textId="48206287" w:rsidR="00C26C61" w:rsidRPr="00224A54" w:rsidRDefault="00C26C61" w:rsidP="00C26C61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  <w:tr w:rsidR="001A717D" w:rsidRPr="00224A54" w14:paraId="3D858E05" w14:textId="77777777" w:rsidTr="00C26C61">
        <w:trPr>
          <w:trHeight w:val="1122"/>
        </w:trPr>
        <w:tc>
          <w:tcPr>
            <w:tcW w:w="5290" w:type="dxa"/>
          </w:tcPr>
          <w:p w14:paraId="0089A3A3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1F398515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024329E3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5D9E57DC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1CF431E1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734535EF" w14:textId="77777777" w:rsidR="00C26C61" w:rsidRPr="00224A54" w:rsidRDefault="00C26C61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5A8A0720" w14:textId="5F2A427A" w:rsidR="001A717D" w:rsidRPr="00224A54" w:rsidRDefault="001A717D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Delimitación de volúmenes:</w:t>
            </w:r>
          </w:p>
          <w:p w14:paraId="1B7444A7" w14:textId="77777777" w:rsidR="001A717D" w:rsidRPr="00224A54" w:rsidRDefault="001A717D" w:rsidP="001A717D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406305E3" w14:textId="22C8285D" w:rsidR="00C26C61" w:rsidRPr="00224A54" w:rsidRDefault="005A4A9F" w:rsidP="00C26C61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Firma: _</w:t>
            </w:r>
            <w:r w:rsidR="00C26C61" w:rsidRPr="00224A54">
              <w:rPr>
                <w:rFonts w:eastAsia="DengXian" w:cstheme="minorHAnsi"/>
                <w:sz w:val="20"/>
                <w:szCs w:val="20"/>
                <w:lang w:eastAsia="es-CO"/>
              </w:rPr>
              <w:t>____________________</w:t>
            </w:r>
          </w:p>
          <w:p w14:paraId="73C13E5D" w14:textId="77777777" w:rsidR="00C26C61" w:rsidRPr="00224A54" w:rsidRDefault="00C26C61" w:rsidP="00C26C61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  <w:p w14:paraId="0532329B" w14:textId="439075AC" w:rsidR="001A717D" w:rsidRPr="00224A54" w:rsidRDefault="001A717D" w:rsidP="00C26C61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Fecha:___________________</w:t>
            </w:r>
            <w:r w:rsidR="00C26C61" w:rsidRPr="00224A54">
              <w:rPr>
                <w:rFonts w:eastAsia="DengXian" w:cstheme="minorHAnsi"/>
                <w:sz w:val="20"/>
                <w:szCs w:val="20"/>
                <w:lang w:eastAsia="es-CO"/>
              </w:rPr>
              <w:t>__</w:t>
            </w:r>
          </w:p>
        </w:tc>
        <w:tc>
          <w:tcPr>
            <w:tcW w:w="5478" w:type="dxa"/>
            <w:vMerge/>
          </w:tcPr>
          <w:p w14:paraId="71CC166F" w14:textId="77777777" w:rsidR="001A717D" w:rsidRPr="00224A54" w:rsidRDefault="001A717D" w:rsidP="00F0246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</w:tbl>
    <w:p w14:paraId="15AC4ED3" w14:textId="77777777" w:rsidR="00493B68" w:rsidRPr="00224A54" w:rsidRDefault="00493B68" w:rsidP="00C26C61">
      <w:pPr>
        <w:spacing w:after="0"/>
        <w:rPr>
          <w:rFonts w:cstheme="minorHAnsi"/>
          <w:sz w:val="20"/>
          <w:szCs w:val="20"/>
        </w:rPr>
      </w:pPr>
    </w:p>
    <w:tbl>
      <w:tblPr>
        <w:tblStyle w:val="Tablaconcuadrcula"/>
        <w:tblW w:w="1076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8"/>
      </w:tblGrid>
      <w:tr w:rsidR="00CF1A26" w:rsidRPr="00224A54" w14:paraId="0C5045FC" w14:textId="77777777" w:rsidTr="00C26C61">
        <w:trPr>
          <w:trHeight w:val="283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5708EBF0" w14:textId="3E4E02D0" w:rsidR="00CF1A26" w:rsidRPr="00224A54" w:rsidRDefault="006E2925" w:rsidP="00C26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Simulación</w:t>
            </w:r>
          </w:p>
        </w:tc>
      </w:tr>
      <w:tr w:rsidR="00CF1A26" w:rsidRPr="00224A54" w14:paraId="065109C4" w14:textId="77777777" w:rsidTr="00C26C61">
        <w:tblPrEx>
          <w:shd w:val="clear" w:color="auto" w:fill="auto"/>
        </w:tblPrEx>
        <w:tc>
          <w:tcPr>
            <w:tcW w:w="10768" w:type="dxa"/>
          </w:tcPr>
          <w:p w14:paraId="6AAB82ED" w14:textId="77777777" w:rsidR="00A61E92" w:rsidRPr="00224A54" w:rsidRDefault="00A61E92" w:rsidP="00A61E9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06CAA15" w14:textId="63165443" w:rsidR="00CF1A26" w:rsidRPr="00224A54" w:rsidRDefault="00CF1A26" w:rsidP="00A61E9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Fecha</w:t>
            </w:r>
            <w:r w:rsidR="001A31FF" w:rsidRPr="00224A54">
              <w:rPr>
                <w:rFonts w:cstheme="minorHAnsi"/>
                <w:sz w:val="20"/>
                <w:szCs w:val="20"/>
              </w:rPr>
              <w:t xml:space="preserve"> de </w:t>
            </w:r>
            <w:r w:rsidR="00025B90" w:rsidRPr="00224A54">
              <w:rPr>
                <w:rFonts w:cstheme="minorHAnsi"/>
                <w:sz w:val="20"/>
                <w:szCs w:val="20"/>
              </w:rPr>
              <w:t>simulación: _</w:t>
            </w:r>
            <w:r w:rsidRPr="00224A54">
              <w:rPr>
                <w:rFonts w:cstheme="minorHAnsi"/>
                <w:sz w:val="20"/>
                <w:szCs w:val="20"/>
              </w:rPr>
              <w:t xml:space="preserve">_____________________ Tecnólogo </w:t>
            </w:r>
            <w:r w:rsidR="00025B90" w:rsidRPr="00224A54">
              <w:rPr>
                <w:rFonts w:cstheme="minorHAnsi"/>
                <w:sz w:val="20"/>
                <w:szCs w:val="20"/>
              </w:rPr>
              <w:t>responsable: _</w:t>
            </w:r>
            <w:r w:rsidRPr="00224A54">
              <w:rPr>
                <w:rFonts w:cstheme="minorHAnsi"/>
                <w:sz w:val="20"/>
                <w:szCs w:val="20"/>
              </w:rPr>
              <w:t>____________________________________________</w:t>
            </w:r>
          </w:p>
          <w:p w14:paraId="5969860B" w14:textId="775A9C80" w:rsidR="00025B90" w:rsidRPr="00224A54" w:rsidRDefault="00025B90" w:rsidP="00A61E9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Nombre del paciente: _______________________________________________ ID: __________________ EPS: ______________</w:t>
            </w:r>
          </w:p>
          <w:p w14:paraId="4BBBA640" w14:textId="6A32DFB8" w:rsidR="00CF1A26" w:rsidRPr="00224A54" w:rsidRDefault="00CF1A26" w:rsidP="00A61E9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Corte de Referencia: _______________________</w:t>
            </w:r>
            <w:r w:rsidR="00025B90" w:rsidRPr="00224A54">
              <w:rPr>
                <w:rFonts w:cstheme="minorHAnsi"/>
                <w:sz w:val="20"/>
                <w:szCs w:val="20"/>
              </w:rPr>
              <w:t xml:space="preserve"> Total de imágenes: __________ Sitio anatómico: ________________________</w:t>
            </w:r>
          </w:p>
          <w:p w14:paraId="129F5A1F" w14:textId="2DD7BC18" w:rsidR="00CF1A26" w:rsidRPr="00224A54" w:rsidRDefault="00286762" w:rsidP="00A61E9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22144" behindDoc="0" locked="0" layoutInCell="1" allowOverlap="1" wp14:anchorId="2B58D79C" wp14:editId="5242D829">
                      <wp:simplePos x="0" y="0"/>
                      <wp:positionH relativeFrom="column">
                        <wp:posOffset>1699953</wp:posOffset>
                      </wp:positionH>
                      <wp:positionV relativeFrom="paragraph">
                        <wp:posOffset>13970</wp:posOffset>
                      </wp:positionV>
                      <wp:extent cx="125730" cy="125730"/>
                      <wp:effectExtent l="0" t="0" r="26670" b="26670"/>
                      <wp:wrapNone/>
                      <wp:docPr id="23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EEB70" w14:textId="77777777" w:rsidR="002E44F5" w:rsidRPr="00E14181" w:rsidRDefault="002E44F5" w:rsidP="00CF1A26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8D79C" id="_x0000_s1040" type="#_x0000_t202" style="position:absolute;left:0;text-align:left;margin-left:133.85pt;margin-top:1.1pt;width:9.9pt;height:9.9pt;z-index:25082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p4PwIAAHcEAAAOAAAAZHJzL2Uyb0RvYy54bWysVNtu2zAMfR+wfxD0vjpxk7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" fillcolor="#f2f2f2 [3052]">
                      <v:textbox>
                        <w:txbxContent>
                          <w:p w14:paraId="65AEEB70" w14:textId="77777777" w:rsidR="002E44F5" w:rsidRPr="00E14181" w:rsidRDefault="002E44F5" w:rsidP="00CF1A2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7FA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84608" behindDoc="0" locked="0" layoutInCell="1" allowOverlap="1" wp14:anchorId="437DC614" wp14:editId="7B457F7E">
                      <wp:simplePos x="0" y="0"/>
                      <wp:positionH relativeFrom="column">
                        <wp:posOffset>602297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2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83392" w14:textId="77777777" w:rsidR="002E44F5" w:rsidRPr="00E14181" w:rsidRDefault="002E44F5" w:rsidP="00CF1A26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DC614" id="_x0000_s1041" type="#_x0000_t202" style="position:absolute;left:0;text-align:left;margin-left:47.4pt;margin-top:1.2pt;width:9.9pt;height:9.9pt;z-index:25088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" fillcolor="#f2f2f2 [3052]">
                      <v:textbox>
                        <w:txbxContent>
                          <w:p w14:paraId="4FB83392" w14:textId="77777777" w:rsidR="002E44F5" w:rsidRPr="00E14181" w:rsidRDefault="002E44F5" w:rsidP="00CF1A26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A26" w:rsidRPr="00224A54">
              <w:rPr>
                <w:rFonts w:cstheme="minorHAnsi"/>
                <w:sz w:val="20"/>
                <w:szCs w:val="20"/>
              </w:rPr>
              <w:t xml:space="preserve">Simulación             </w:t>
            </w:r>
            <w:r w:rsidR="006312E3" w:rsidRPr="00224A54">
              <w:rPr>
                <w:rFonts w:cstheme="minorHAnsi"/>
                <w:sz w:val="20"/>
                <w:szCs w:val="20"/>
              </w:rPr>
              <w:t>Re-simulación</w:t>
            </w:r>
          </w:p>
        </w:tc>
      </w:tr>
    </w:tbl>
    <w:p w14:paraId="536F4818" w14:textId="248F9CFD" w:rsidR="00923104" w:rsidRPr="00224A54" w:rsidRDefault="00923104" w:rsidP="00A61E9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40"/>
        <w:gridCol w:w="1390"/>
        <w:gridCol w:w="1395"/>
        <w:gridCol w:w="1305"/>
        <w:gridCol w:w="1123"/>
        <w:gridCol w:w="417"/>
        <w:gridCol w:w="922"/>
        <w:gridCol w:w="606"/>
        <w:gridCol w:w="347"/>
        <w:gridCol w:w="1124"/>
        <w:gridCol w:w="351"/>
      </w:tblGrid>
      <w:tr w:rsidR="006E2925" w:rsidRPr="00224A54" w14:paraId="466B6A97" w14:textId="77777777" w:rsidTr="009520D1">
        <w:trPr>
          <w:trHeight w:val="283"/>
        </w:trPr>
        <w:tc>
          <w:tcPr>
            <w:tcW w:w="10740" w:type="dxa"/>
            <w:gridSpan w:val="11"/>
            <w:shd w:val="clear" w:color="auto" w:fill="F2F2F2" w:themeFill="background1" w:themeFillShade="F2"/>
            <w:vAlign w:val="center"/>
          </w:tcPr>
          <w:p w14:paraId="7CD9B115" w14:textId="04D9A826" w:rsidR="006E2925" w:rsidRPr="00224A54" w:rsidRDefault="006E2925" w:rsidP="009520D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57900062"/>
            <w:r w:rsidRPr="00224A54">
              <w:rPr>
                <w:rFonts w:cstheme="minorHAnsi"/>
                <w:b/>
                <w:bCs/>
                <w:sz w:val="20"/>
                <w:szCs w:val="20"/>
              </w:rPr>
              <w:t>Inmovilización</w:t>
            </w:r>
          </w:p>
        </w:tc>
      </w:tr>
      <w:bookmarkEnd w:id="3"/>
      <w:tr w:rsidR="00C65BCB" w:rsidRPr="00224A54" w14:paraId="0E1A8867" w14:textId="77777777" w:rsidTr="00577107">
        <w:tblPrEx>
          <w:shd w:val="clear" w:color="auto" w:fill="auto"/>
        </w:tblPrEx>
        <w:trPr>
          <w:trHeight w:val="188"/>
        </w:trPr>
        <w:tc>
          <w:tcPr>
            <w:tcW w:w="1659" w:type="dxa"/>
            <w:vMerge w:val="restart"/>
          </w:tcPr>
          <w:p w14:paraId="7FA6E8A6" w14:textId="497B9BF6" w:rsidR="002A3E46" w:rsidRPr="00224A54" w:rsidRDefault="009B63A2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80192" behindDoc="0" locked="0" layoutInCell="1" allowOverlap="1" wp14:anchorId="174BFA19" wp14:editId="05908950">
                      <wp:simplePos x="0" y="0"/>
                      <wp:positionH relativeFrom="column">
                        <wp:posOffset>6147435</wp:posOffset>
                      </wp:positionH>
                      <wp:positionV relativeFrom="paragraph">
                        <wp:posOffset>1279525</wp:posOffset>
                      </wp:positionV>
                      <wp:extent cx="125730" cy="125730"/>
                      <wp:effectExtent l="0" t="0" r="26670" b="26670"/>
                      <wp:wrapNone/>
                      <wp:docPr id="28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3583C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F5050BA" wp14:editId="6735A3DE">
                                        <wp:extent cx="0" cy="0"/>
                                        <wp:effectExtent l="0" t="0" r="0" b="0"/>
                                        <wp:docPr id="21" name="Imagen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BFA19" id="_x0000_s1042" type="#_x0000_t202" style="position:absolute;left:0;text-align:left;margin-left:484.05pt;margin-top:100.75pt;width:9.9pt;height:9.9pt;z-index:25108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" fillcolor="#f2f2f2 [3052]">
                      <v:textbox>
                        <w:txbxContent>
                          <w:p w14:paraId="37A3583C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F5050BA" wp14:editId="6735A3DE">
                                  <wp:extent cx="0" cy="0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749D83" w14:textId="2FBCF8F0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Plano inclinado</w:t>
            </w:r>
            <w:r w:rsidR="00C65BCB" w:rsidRPr="00224A54">
              <w:rPr>
                <w:rFonts w:cstheme="minorHAnsi"/>
                <w:sz w:val="20"/>
                <w:szCs w:val="20"/>
              </w:rPr>
              <w:t>:</w:t>
            </w:r>
          </w:p>
          <w:p w14:paraId="71E5118C" w14:textId="33536300" w:rsidR="00325755" w:rsidRPr="00224A54" w:rsidRDefault="003B37FA" w:rsidP="002A3E46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96896" behindDoc="0" locked="0" layoutInCell="1" allowOverlap="1" wp14:anchorId="56380651" wp14:editId="0AA51CBD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27940</wp:posOffset>
                      </wp:positionV>
                      <wp:extent cx="125730" cy="125730"/>
                      <wp:effectExtent l="0" t="0" r="26670" b="26670"/>
                      <wp:wrapNone/>
                      <wp:docPr id="24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8BDD2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0651" id="_x0000_s1043" type="#_x0000_t202" style="position:absolute;margin-left:10.25pt;margin-top:2.2pt;width:9.9pt;height:9.9pt;z-index:25089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" fillcolor="#f2f2f2 [3052]">
                      <v:textbox>
                        <w:txbxContent>
                          <w:p w14:paraId="42B8BDD2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55" w:rsidRPr="00224A54">
              <w:rPr>
                <w:rFonts w:cstheme="minorHAnsi"/>
                <w:sz w:val="20"/>
                <w:szCs w:val="20"/>
              </w:rPr>
              <w:t>SI             NO</w:t>
            </w:r>
          </w:p>
        </w:tc>
        <w:tc>
          <w:tcPr>
            <w:tcW w:w="1409" w:type="dxa"/>
            <w:vMerge w:val="restart"/>
          </w:tcPr>
          <w:p w14:paraId="056C7A6B" w14:textId="77777777" w:rsidR="009B63A2" w:rsidRPr="00224A54" w:rsidRDefault="009B63A2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6BF692" w14:textId="008B91FE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Cabeza rotada</w:t>
            </w:r>
          </w:p>
          <w:p w14:paraId="7BDF29A2" w14:textId="26A07B7A" w:rsidR="00325755" w:rsidRPr="00224A54" w:rsidRDefault="003B37FA" w:rsidP="002A3E46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12256" behindDoc="0" locked="0" layoutInCell="1" allowOverlap="1" wp14:anchorId="11A840F0" wp14:editId="21F8191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22860</wp:posOffset>
                      </wp:positionV>
                      <wp:extent cx="125730" cy="125730"/>
                      <wp:effectExtent l="0" t="0" r="26670" b="26670"/>
                      <wp:wrapNone/>
                      <wp:docPr id="25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BE4A7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40F0" id="_x0000_s1044" type="#_x0000_t202" style="position:absolute;margin-left:16.4pt;margin-top:1.8pt;width:9.9pt;height:9.9pt;z-index:25091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" fillcolor="#f2f2f2 [3052]">
                      <v:textbox>
                        <w:txbxContent>
                          <w:p w14:paraId="354BE4A7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55" w:rsidRPr="00224A54">
              <w:rPr>
                <w:rFonts w:cstheme="minorHAnsi"/>
                <w:sz w:val="20"/>
                <w:szCs w:val="20"/>
              </w:rPr>
              <w:t>IZQ         DER</w:t>
            </w:r>
          </w:p>
        </w:tc>
        <w:tc>
          <w:tcPr>
            <w:tcW w:w="1411" w:type="dxa"/>
            <w:vMerge w:val="restart"/>
          </w:tcPr>
          <w:p w14:paraId="17F23B05" w14:textId="77777777" w:rsidR="009B63A2" w:rsidRPr="00224A54" w:rsidRDefault="009B63A2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89A03D" w14:textId="4CF9EEB4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Mama</w:t>
            </w:r>
          </w:p>
          <w:p w14:paraId="3B4D1CC5" w14:textId="2B475E5C" w:rsidR="00325755" w:rsidRPr="00224A54" w:rsidRDefault="003B37FA" w:rsidP="002A3E46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40928" behindDoc="0" locked="0" layoutInCell="1" allowOverlap="1" wp14:anchorId="7AE23B2B" wp14:editId="13489B1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26987</wp:posOffset>
                      </wp:positionV>
                      <wp:extent cx="125730" cy="125730"/>
                      <wp:effectExtent l="0" t="0" r="26670" b="26670"/>
                      <wp:wrapNone/>
                      <wp:docPr id="25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9701F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3B2B" id="_x0000_s1045" type="#_x0000_t202" style="position:absolute;margin-left:47.4pt;margin-top:2.1pt;width:9.9pt;height:9.9pt;z-index:25094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" fillcolor="#f2f2f2 [3052]">
                      <v:textbox>
                        <w:txbxContent>
                          <w:p w14:paraId="62F9701F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30688" behindDoc="0" locked="0" layoutInCell="1" allowOverlap="1" wp14:anchorId="5768BEE3" wp14:editId="0C74983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26035</wp:posOffset>
                      </wp:positionV>
                      <wp:extent cx="125730" cy="125730"/>
                      <wp:effectExtent l="0" t="0" r="26670" b="26670"/>
                      <wp:wrapNone/>
                      <wp:docPr id="25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D06BE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BEE3" id="_x0000_s1046" type="#_x0000_t202" style="position:absolute;margin-left:15.9pt;margin-top:2.05pt;width:9.9pt;height:9.9pt;z-index:25093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" fillcolor="#f2f2f2 [3052]">
                      <v:textbox>
                        <w:txbxContent>
                          <w:p w14:paraId="752D06BE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55" w:rsidRPr="00224A54">
              <w:rPr>
                <w:rFonts w:cstheme="minorHAnsi"/>
                <w:sz w:val="20"/>
                <w:szCs w:val="20"/>
              </w:rPr>
              <w:t xml:space="preserve">IZQ      </w:t>
            </w:r>
            <w:r w:rsidR="009B63A2" w:rsidRPr="00224A54">
              <w:rPr>
                <w:rFonts w:cstheme="minorHAnsi"/>
                <w:sz w:val="20"/>
                <w:szCs w:val="20"/>
              </w:rPr>
              <w:t xml:space="preserve"> </w:t>
            </w:r>
            <w:r w:rsidR="00325755" w:rsidRPr="00224A54">
              <w:rPr>
                <w:rFonts w:cstheme="minorHAnsi"/>
                <w:sz w:val="20"/>
                <w:szCs w:val="20"/>
              </w:rPr>
              <w:t>DER</w:t>
            </w:r>
          </w:p>
        </w:tc>
        <w:tc>
          <w:tcPr>
            <w:tcW w:w="1320" w:type="dxa"/>
          </w:tcPr>
          <w:p w14:paraId="18558138" w14:textId="35608B4B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Cabeza:</w:t>
            </w:r>
          </w:p>
        </w:tc>
        <w:tc>
          <w:tcPr>
            <w:tcW w:w="1131" w:type="dxa"/>
          </w:tcPr>
          <w:p w14:paraId="6E3DBC01" w14:textId="4A904D00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24A54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>. Plano</w:t>
            </w:r>
          </w:p>
        </w:tc>
        <w:tc>
          <w:tcPr>
            <w:tcW w:w="423" w:type="dxa"/>
          </w:tcPr>
          <w:p w14:paraId="51626AC6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47A703DF" w14:textId="34AA725D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Cabeza #</w:t>
            </w:r>
          </w:p>
        </w:tc>
        <w:tc>
          <w:tcPr>
            <w:tcW w:w="351" w:type="dxa"/>
          </w:tcPr>
          <w:p w14:paraId="6D4C68F6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763953D" w14:textId="2CB75669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Poplíteo #</w:t>
            </w:r>
          </w:p>
        </w:tc>
        <w:tc>
          <w:tcPr>
            <w:tcW w:w="355" w:type="dxa"/>
          </w:tcPr>
          <w:p w14:paraId="234AF80B" w14:textId="735064F3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5BCB" w:rsidRPr="00224A54" w14:paraId="4406F7F5" w14:textId="77777777" w:rsidTr="00577107">
        <w:tblPrEx>
          <w:shd w:val="clear" w:color="auto" w:fill="auto"/>
        </w:tblPrEx>
        <w:trPr>
          <w:trHeight w:val="188"/>
        </w:trPr>
        <w:tc>
          <w:tcPr>
            <w:tcW w:w="1659" w:type="dxa"/>
            <w:vMerge/>
          </w:tcPr>
          <w:p w14:paraId="7577B327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C20E691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653A04D7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DD8A6D6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5CB0B55" w14:textId="03629FD2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24A54">
              <w:rPr>
                <w:rFonts w:cstheme="minorHAnsi"/>
                <w:sz w:val="20"/>
                <w:szCs w:val="20"/>
              </w:rPr>
              <w:t>Ang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>. Brazo</w:t>
            </w:r>
          </w:p>
        </w:tc>
        <w:tc>
          <w:tcPr>
            <w:tcW w:w="423" w:type="dxa"/>
          </w:tcPr>
          <w:p w14:paraId="197E8DC7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2711D33A" w14:textId="573B658E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Brazo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Alt</w:t>
            </w:r>
            <w:proofErr w:type="spellEnd"/>
          </w:p>
        </w:tc>
        <w:tc>
          <w:tcPr>
            <w:tcW w:w="351" w:type="dxa"/>
          </w:tcPr>
          <w:p w14:paraId="71E119EE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3ACB2B3" w14:textId="5AB2626B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Brazo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Lon</w:t>
            </w:r>
            <w:proofErr w:type="spellEnd"/>
          </w:p>
        </w:tc>
        <w:tc>
          <w:tcPr>
            <w:tcW w:w="355" w:type="dxa"/>
          </w:tcPr>
          <w:p w14:paraId="7B854DCF" w14:textId="5BFAF663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5BCB" w:rsidRPr="00224A54" w14:paraId="2E2C05BF" w14:textId="77777777" w:rsidTr="00577107">
        <w:tblPrEx>
          <w:shd w:val="clear" w:color="auto" w:fill="auto"/>
        </w:tblPrEx>
        <w:trPr>
          <w:trHeight w:val="188"/>
        </w:trPr>
        <w:tc>
          <w:tcPr>
            <w:tcW w:w="1659" w:type="dxa"/>
            <w:vMerge/>
          </w:tcPr>
          <w:p w14:paraId="5A635249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2F58A405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14:paraId="76992410" w14:textId="77777777" w:rsidR="00325755" w:rsidRPr="00224A54" w:rsidRDefault="00325755" w:rsidP="002A3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C096841" w14:textId="53CC8DB1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Brazos:</w:t>
            </w:r>
          </w:p>
        </w:tc>
        <w:tc>
          <w:tcPr>
            <w:tcW w:w="1131" w:type="dxa"/>
          </w:tcPr>
          <w:p w14:paraId="353B26F1" w14:textId="5F0882D5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Muñeca #</w:t>
            </w:r>
          </w:p>
        </w:tc>
        <w:tc>
          <w:tcPr>
            <w:tcW w:w="423" w:type="dxa"/>
          </w:tcPr>
          <w:p w14:paraId="3951C4CB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0" w:type="dxa"/>
            <w:gridSpan w:val="2"/>
          </w:tcPr>
          <w:p w14:paraId="10F7600A" w14:textId="2DC17EED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Soporte muñeca</w:t>
            </w:r>
          </w:p>
        </w:tc>
        <w:tc>
          <w:tcPr>
            <w:tcW w:w="351" w:type="dxa"/>
          </w:tcPr>
          <w:p w14:paraId="7D2C0D43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E05B4EF" w14:textId="393D766F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24A54">
              <w:rPr>
                <w:rFonts w:cstheme="minorHAnsi"/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355" w:type="dxa"/>
          </w:tcPr>
          <w:p w14:paraId="3FF17BED" w14:textId="18454A2C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25755" w:rsidRPr="00224A54" w14:paraId="07451C54" w14:textId="77777777" w:rsidTr="00577107">
        <w:tblPrEx>
          <w:shd w:val="clear" w:color="auto" w:fill="auto"/>
        </w:tblPrEx>
        <w:tc>
          <w:tcPr>
            <w:tcW w:w="3068" w:type="dxa"/>
            <w:gridSpan w:val="2"/>
          </w:tcPr>
          <w:p w14:paraId="3B38F3E2" w14:textId="3FE79BDE" w:rsidR="00325755" w:rsidRPr="00224A54" w:rsidRDefault="009B63A2" w:rsidP="0048216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21472" behindDoc="0" locked="0" layoutInCell="1" allowOverlap="1" wp14:anchorId="0FF13055" wp14:editId="75ADCA0A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-310515</wp:posOffset>
                      </wp:positionV>
                      <wp:extent cx="125730" cy="125730"/>
                      <wp:effectExtent l="0" t="0" r="26670" b="26670"/>
                      <wp:wrapNone/>
                      <wp:docPr id="25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FC455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13055" id="_x0000_s1047" type="#_x0000_t202" style="position:absolute;margin-left:135.05pt;margin-top:-24.45pt;width:9.9pt;height:9.9pt;z-index:25092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" fillcolor="#f2f2f2 [3052]">
                      <v:textbox>
                        <w:txbxContent>
                          <w:p w14:paraId="5BFFC455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05088" behindDoc="0" locked="0" layoutInCell="1" allowOverlap="1" wp14:anchorId="1D8F1166" wp14:editId="2109B83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-306705</wp:posOffset>
                      </wp:positionV>
                      <wp:extent cx="125730" cy="125730"/>
                      <wp:effectExtent l="0" t="0" r="26670" b="26670"/>
                      <wp:wrapNone/>
                      <wp:docPr id="24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76F53" w14:textId="77777777" w:rsidR="002E44F5" w:rsidRPr="00E14181" w:rsidRDefault="002E44F5" w:rsidP="006E292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1166" id="_x0000_s1048" type="#_x0000_t202" style="position:absolute;margin-left:54.15pt;margin-top:-24.15pt;width:9.9pt;height:9.9pt;z-index:25090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" fillcolor="#f2f2f2 [3052]">
                      <v:textbox>
                        <w:txbxContent>
                          <w:p w14:paraId="04B76F53" w14:textId="77777777" w:rsidR="002E44F5" w:rsidRPr="00E14181" w:rsidRDefault="002E44F5" w:rsidP="006E292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55" w:rsidRPr="00224A54">
              <w:rPr>
                <w:rFonts w:cstheme="minorHAnsi"/>
                <w:sz w:val="20"/>
                <w:szCs w:val="20"/>
              </w:rPr>
              <w:t>Máscara Termoplástica</w:t>
            </w:r>
          </w:p>
          <w:p w14:paraId="44CF8C6C" w14:textId="664D4F7E" w:rsidR="00325755" w:rsidRPr="00224A54" w:rsidRDefault="003B37FA" w:rsidP="002A3E46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57312" behindDoc="0" locked="0" layoutInCell="1" allowOverlap="1" wp14:anchorId="2465361B" wp14:editId="05A689DA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635</wp:posOffset>
                      </wp:positionV>
                      <wp:extent cx="125730" cy="125730"/>
                      <wp:effectExtent l="0" t="0" r="26670" b="26670"/>
                      <wp:wrapNone/>
                      <wp:docPr id="25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05333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5361B" id="_x0000_s1049" type="#_x0000_t202" style="position:absolute;margin-left:133.35pt;margin-top:.05pt;width:9.9pt;height:9.9pt;z-index:25095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" fillcolor="#f2f2f2 [3052]">
                      <v:textbox>
                        <w:txbxContent>
                          <w:p w14:paraId="42605333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50144" behindDoc="0" locked="0" layoutInCell="1" allowOverlap="1" wp14:anchorId="2EA1B22B" wp14:editId="5F068AC4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8573</wp:posOffset>
                      </wp:positionV>
                      <wp:extent cx="125730" cy="125730"/>
                      <wp:effectExtent l="0" t="0" r="26670" b="26670"/>
                      <wp:wrapNone/>
                      <wp:docPr id="2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28244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1B22B" id="_x0000_s1050" type="#_x0000_t202" style="position:absolute;margin-left:88.95pt;margin-top:.7pt;width:9.9pt;height:9.9pt;z-index:25095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" fillcolor="#f2f2f2 [3052]">
                      <v:textbox>
                        <w:txbxContent>
                          <w:p w14:paraId="27128244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755" w:rsidRPr="00224A54">
              <w:rPr>
                <w:rFonts w:cstheme="minorHAnsi"/>
                <w:sz w:val="20"/>
                <w:szCs w:val="20"/>
              </w:rPr>
              <w:t xml:space="preserve">SI          NO           CAB            C&amp;C </w:t>
            </w:r>
          </w:p>
        </w:tc>
        <w:tc>
          <w:tcPr>
            <w:tcW w:w="1411" w:type="dxa"/>
          </w:tcPr>
          <w:p w14:paraId="68CCBA4C" w14:textId="337EB9F7" w:rsidR="00325755" w:rsidRPr="00224A54" w:rsidRDefault="00325755" w:rsidP="009B63A2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Kit Head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Fix</w:t>
            </w:r>
            <w:proofErr w:type="spellEnd"/>
          </w:p>
          <w:p w14:paraId="694AD902" w14:textId="58910E24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59352BB9" w14:textId="77777777" w:rsidR="00325755" w:rsidRPr="00224A54" w:rsidRDefault="00325755" w:rsidP="009B63A2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Kit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Body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Fix</w:t>
            </w:r>
            <w:proofErr w:type="spellEnd"/>
          </w:p>
          <w:p w14:paraId="77741065" w14:textId="1E2D9EC1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6" w:type="dxa"/>
            <w:gridSpan w:val="3"/>
          </w:tcPr>
          <w:p w14:paraId="6DF708A3" w14:textId="77777777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Retractor de hombros</w:t>
            </w:r>
          </w:p>
        </w:tc>
        <w:tc>
          <w:tcPr>
            <w:tcW w:w="2455" w:type="dxa"/>
            <w:gridSpan w:val="4"/>
          </w:tcPr>
          <w:p w14:paraId="3AA5D765" w14:textId="23B8CCD8" w:rsidR="00325755" w:rsidRPr="00224A54" w:rsidRDefault="00325755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Soporte de cuello</w:t>
            </w:r>
          </w:p>
        </w:tc>
      </w:tr>
      <w:tr w:rsidR="00C65BCB" w:rsidRPr="00224A54" w14:paraId="4B9E27C2" w14:textId="77777777" w:rsidTr="00577107">
        <w:tblPrEx>
          <w:shd w:val="clear" w:color="auto" w:fill="auto"/>
        </w:tblPrEx>
        <w:tc>
          <w:tcPr>
            <w:tcW w:w="1659" w:type="dxa"/>
          </w:tcPr>
          <w:p w14:paraId="0619C2D7" w14:textId="6D7F30DF" w:rsidR="00C65BCB" w:rsidRPr="00224A54" w:rsidRDefault="003B37FA" w:rsidP="009B63A2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06464" behindDoc="0" locked="0" layoutInCell="1" allowOverlap="1" wp14:anchorId="14B3C75B" wp14:editId="4382BEAB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14605</wp:posOffset>
                      </wp:positionV>
                      <wp:extent cx="125730" cy="125730"/>
                      <wp:effectExtent l="0" t="0" r="26670" b="26670"/>
                      <wp:wrapNone/>
                      <wp:docPr id="26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F7B3C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C75B" id="_x0000_s1051" type="#_x0000_t202" style="position:absolute;margin-left:45.75pt;margin-top:1.15pt;width:9.9pt;height:9.9pt;z-index:25100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" fillcolor="#f2f2f2 [3052]">
                      <v:textbox>
                        <w:txbxContent>
                          <w:p w14:paraId="23DF7B3C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Almohada</w:t>
            </w:r>
          </w:p>
          <w:p w14:paraId="015C85CE" w14:textId="281E386D" w:rsidR="00C65BCB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          </w:t>
            </w:r>
            <w:r w:rsidR="00C65BCB" w:rsidRPr="00224A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14:paraId="5585E7A8" w14:textId="4F5D0523" w:rsidR="00C65BCB" w:rsidRPr="00224A54" w:rsidRDefault="009B63A2" w:rsidP="009B63A2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89056" behindDoc="0" locked="0" layoutInCell="1" allowOverlap="1" wp14:anchorId="1939C278" wp14:editId="2E88BA0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25730" cy="125730"/>
                      <wp:effectExtent l="0" t="0" r="26670" b="26670"/>
                      <wp:wrapNone/>
                      <wp:docPr id="26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B681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C278" id="_x0000_s1052" type="#_x0000_t202" style="position:absolute;margin-left:25.5pt;margin-top:1.4pt;width:9.9pt;height:9.9pt;z-index:25098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" fillcolor="#f2f2f2 [3052]">
                      <v:textbox>
                        <w:txbxContent>
                          <w:p w14:paraId="6333B681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Pedio</w:t>
            </w:r>
          </w:p>
        </w:tc>
        <w:tc>
          <w:tcPr>
            <w:tcW w:w="1411" w:type="dxa"/>
          </w:tcPr>
          <w:p w14:paraId="0D14FE3D" w14:textId="745EEEA6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23872" behindDoc="0" locked="0" layoutInCell="1" allowOverlap="1" wp14:anchorId="11EC3AEC" wp14:editId="01A6554A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19050</wp:posOffset>
                      </wp:positionV>
                      <wp:extent cx="125730" cy="125730"/>
                      <wp:effectExtent l="0" t="0" r="26670" b="26670"/>
                      <wp:wrapNone/>
                      <wp:docPr id="27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501C0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05D1116C" wp14:editId="40961A93">
                                        <wp:extent cx="0" cy="0"/>
                                        <wp:effectExtent l="0" t="0" r="0" b="0"/>
                                        <wp:docPr id="22" name="Imagen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3AEC" id="_x0000_s1053" type="#_x0000_t202" style="position:absolute;left:0;text-align:left;margin-left:37.45pt;margin-top:1.5pt;width:9.9pt;height:9.9pt;z-index:25102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" fillcolor="#f2f2f2 [3052]">
                      <v:textbox>
                        <w:txbxContent>
                          <w:p w14:paraId="4A7501C0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05D1116C" wp14:editId="40961A93">
                                  <wp:extent cx="0" cy="0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3A2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66528" behindDoc="0" locked="0" layoutInCell="1" allowOverlap="1" wp14:anchorId="2A85CF60" wp14:editId="32EB960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-294640</wp:posOffset>
                      </wp:positionV>
                      <wp:extent cx="125730" cy="125730"/>
                      <wp:effectExtent l="0" t="0" r="26670" b="26670"/>
                      <wp:wrapNone/>
                      <wp:docPr id="26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19211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5CF60" id="_x0000_s1054" type="#_x0000_t202" style="position:absolute;left:0;text-align:left;margin-left:52.25pt;margin-top:-23.2pt;width:9.9pt;height:9.9pt;z-index:25096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" fillcolor="#f2f2f2 [3052]">
                      <v:textbox>
                        <w:txbxContent>
                          <w:p w14:paraId="0C419211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C65BCB" w:rsidRPr="00224A54">
              <w:rPr>
                <w:rFonts w:cstheme="minorHAnsi"/>
                <w:sz w:val="20"/>
                <w:szCs w:val="20"/>
              </w:rPr>
              <w:t>Popliteo</w:t>
            </w:r>
            <w:proofErr w:type="spellEnd"/>
          </w:p>
        </w:tc>
        <w:tc>
          <w:tcPr>
            <w:tcW w:w="1320" w:type="dxa"/>
          </w:tcPr>
          <w:p w14:paraId="796A1FCE" w14:textId="464EB1F3" w:rsidR="00C65BCB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15680" behindDoc="0" locked="0" layoutInCell="1" allowOverlap="1" wp14:anchorId="7C459EC3" wp14:editId="29FD611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-294640</wp:posOffset>
                      </wp:positionV>
                      <wp:extent cx="125730" cy="125730"/>
                      <wp:effectExtent l="0" t="0" r="26670" b="26670"/>
                      <wp:wrapNone/>
                      <wp:docPr id="26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2FEF2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59EC3" id="_x0000_s1055" type="#_x0000_t202" style="position:absolute;left:0;text-align:left;margin-left:48pt;margin-top:-23.2pt;width:9.9pt;height:9.9pt;z-index:25101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" fillcolor="#f2f2f2 [3052]">
                      <v:textbox>
                        <w:txbxContent>
                          <w:p w14:paraId="1C82FEF2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Timo</w:t>
            </w:r>
          </w:p>
        </w:tc>
        <w:tc>
          <w:tcPr>
            <w:tcW w:w="2486" w:type="dxa"/>
            <w:gridSpan w:val="3"/>
          </w:tcPr>
          <w:p w14:paraId="382A063F" w14:textId="2FE132B0" w:rsidR="00C65BCB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98272" behindDoc="0" locked="0" layoutInCell="1" allowOverlap="1" wp14:anchorId="418AC105" wp14:editId="1B0D847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-294640</wp:posOffset>
                      </wp:positionV>
                      <wp:extent cx="125730" cy="125730"/>
                      <wp:effectExtent l="0" t="0" r="26670" b="26670"/>
                      <wp:wrapNone/>
                      <wp:docPr id="26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2D207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C105" id="_x0000_s1056" type="#_x0000_t202" style="position:absolute;left:0;text-align:left;margin-left:94.5pt;margin-top:-23.2pt;width:9.9pt;height:9.9pt;z-index:25099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" fillcolor="#f2f2f2 [3052]">
                      <v:textbox>
                        <w:txbxContent>
                          <w:p w14:paraId="2242D207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Inmovilizador pies</w:t>
            </w:r>
          </w:p>
        </w:tc>
        <w:tc>
          <w:tcPr>
            <w:tcW w:w="2455" w:type="dxa"/>
            <w:gridSpan w:val="4"/>
          </w:tcPr>
          <w:p w14:paraId="107C9375" w14:textId="4DE8B49C" w:rsidR="00C65BCB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42304" behindDoc="0" locked="0" layoutInCell="1" allowOverlap="1" wp14:anchorId="63A66558" wp14:editId="1C7ED94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-294640</wp:posOffset>
                      </wp:positionV>
                      <wp:extent cx="125730" cy="125730"/>
                      <wp:effectExtent l="0" t="0" r="26670" b="26670"/>
                      <wp:wrapNone/>
                      <wp:docPr id="27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774DF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FB0535B" wp14:editId="4A7A7E49">
                                        <wp:extent cx="0" cy="0"/>
                                        <wp:effectExtent l="0" t="0" r="0" b="0"/>
                                        <wp:docPr id="23" name="Imagen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66558" id="_x0000_s1057" type="#_x0000_t202" style="position:absolute;left:0;text-align:left;margin-left:75.5pt;margin-top:-23.2pt;width:9.9pt;height:9.9pt;z-index:25104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u6PgIAAHcEAAAOAAAAZHJzL2Uyb0RvYy54bWysVNtu2zAMfR+wfxD0vjpxk7Ux6hRdug4D&#10;ugvQ7QNoSY6FSaInKbG7rx8lp2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" fillcolor="#f2f2f2 [3052]">
                      <v:textbox>
                        <w:txbxContent>
                          <w:p w14:paraId="3A6774DF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FB0535B" wp14:editId="4A7A7E49">
                                  <wp:extent cx="0" cy="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Mascara indexada</w:t>
            </w:r>
          </w:p>
          <w:p w14:paraId="77532422" w14:textId="73659E82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66880" behindDoc="0" locked="0" layoutInCell="1" allowOverlap="1" wp14:anchorId="61EF0A9B" wp14:editId="4CDAA1C7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8255</wp:posOffset>
                      </wp:positionV>
                      <wp:extent cx="125730" cy="125730"/>
                      <wp:effectExtent l="0" t="0" r="26670" b="26670"/>
                      <wp:wrapNone/>
                      <wp:docPr id="28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5ECE3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0930DEB0" wp14:editId="32DBCA33">
                                        <wp:extent cx="0" cy="0"/>
                                        <wp:effectExtent l="0" t="0" r="0" b="0"/>
                                        <wp:docPr id="24" name="Imagen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F0A9B" id="_x0000_s1058" type="#_x0000_t202" style="position:absolute;left:0;text-align:left;margin-left:33.5pt;margin-top:.65pt;width:9.9pt;height:9.9pt;z-index:25106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" fillcolor="#f2f2f2 [3052]">
                      <v:textbox>
                        <w:txbxContent>
                          <w:p w14:paraId="3575ECE3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0930DEB0" wp14:editId="32DBCA33">
                                  <wp:extent cx="0" cy="0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 xml:space="preserve">Normal       </w:t>
            </w:r>
            <w:r w:rsidR="009B63A2" w:rsidRPr="00224A54">
              <w:rPr>
                <w:rFonts w:cstheme="minorHAnsi"/>
                <w:sz w:val="20"/>
                <w:szCs w:val="20"/>
              </w:rPr>
              <w:t xml:space="preserve">   </w:t>
            </w:r>
            <w:r w:rsidR="00C65BCB" w:rsidRPr="00224A54">
              <w:rPr>
                <w:rFonts w:cstheme="minorHAnsi"/>
                <w:sz w:val="20"/>
                <w:szCs w:val="20"/>
              </w:rPr>
              <w:t>SRS</w:t>
            </w:r>
          </w:p>
        </w:tc>
      </w:tr>
      <w:tr w:rsidR="00C65BCB" w:rsidRPr="00224A54" w14:paraId="51BB6506" w14:textId="77777777" w:rsidTr="00577107">
        <w:tblPrEx>
          <w:shd w:val="clear" w:color="auto" w:fill="auto"/>
        </w:tblPrEx>
        <w:tc>
          <w:tcPr>
            <w:tcW w:w="3068" w:type="dxa"/>
            <w:gridSpan w:val="2"/>
          </w:tcPr>
          <w:p w14:paraId="6E44C53B" w14:textId="4EADEE79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46400" behindDoc="0" locked="0" layoutInCell="1" allowOverlap="1" wp14:anchorId="25367C6D" wp14:editId="0956FA76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16828</wp:posOffset>
                      </wp:positionV>
                      <wp:extent cx="125730" cy="125730"/>
                      <wp:effectExtent l="0" t="0" r="26670" b="26670"/>
                      <wp:wrapNone/>
                      <wp:docPr id="27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B8B76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1D40641" wp14:editId="1E00CB4D">
                                        <wp:extent cx="0" cy="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7C6D" id="_x0000_s1059" type="#_x0000_t202" style="position:absolute;left:0;text-align:left;margin-left:67.95pt;margin-top:1.35pt;width:9.9pt;height:9.9pt;z-index:25104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" fillcolor="#f2f2f2 [3052]">
                      <v:textbox>
                        <w:txbxContent>
                          <w:p w14:paraId="1D1B8B76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1D40641" wp14:editId="1E00CB4D">
                                  <wp:extent cx="0" cy="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3A2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890752" behindDoc="0" locked="0" layoutInCell="1" allowOverlap="1" wp14:anchorId="1907E7AC" wp14:editId="1B8929F3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-474345</wp:posOffset>
                      </wp:positionV>
                      <wp:extent cx="125730" cy="125730"/>
                      <wp:effectExtent l="0" t="0" r="26670" b="26670"/>
                      <wp:wrapNone/>
                      <wp:docPr id="24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0C6D1" w14:textId="77777777" w:rsidR="002E44F5" w:rsidRPr="00E14181" w:rsidRDefault="002E44F5" w:rsidP="00F13C2C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7E7AC" id="_x0000_s1060" type="#_x0000_t202" style="position:absolute;left:0;text-align:left;margin-left:46.4pt;margin-top:-37.35pt;width:9.9pt;height:9.9pt;z-index:25089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c/PwIAAHcEAAAOAAAAZHJzL2Uyb0RvYy54bWysVNtu2zAMfR+wfxD0vjpxk7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" fillcolor="#f2f2f2 [3052]">
                      <v:textbox>
                        <w:txbxContent>
                          <w:p w14:paraId="6C40C6D1" w14:textId="77777777" w:rsidR="002E44F5" w:rsidRPr="00E14181" w:rsidRDefault="002E44F5" w:rsidP="00F13C2C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3A2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80864" behindDoc="0" locked="0" layoutInCell="1" allowOverlap="1" wp14:anchorId="39256A6D" wp14:editId="77A07D1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-474345</wp:posOffset>
                      </wp:positionV>
                      <wp:extent cx="125730" cy="125730"/>
                      <wp:effectExtent l="0" t="0" r="26670" b="26670"/>
                      <wp:wrapNone/>
                      <wp:docPr id="26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1469A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56A6D" id="_x0000_s1061" type="#_x0000_t202" style="position:absolute;left:0;text-align:left;margin-left:12.75pt;margin-top:-37.35pt;width:9.9pt;height:9.9pt;z-index:25098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" fillcolor="#f2f2f2 [3052]">
                      <v:textbox>
                        <w:txbxContent>
                          <w:p w14:paraId="3201469A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Blue bag cabeza</w:t>
            </w:r>
          </w:p>
        </w:tc>
        <w:tc>
          <w:tcPr>
            <w:tcW w:w="2731" w:type="dxa"/>
            <w:gridSpan w:val="2"/>
          </w:tcPr>
          <w:p w14:paraId="043A494B" w14:textId="418D522C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85312" behindDoc="0" locked="0" layoutInCell="1" allowOverlap="1" wp14:anchorId="3512FCCE" wp14:editId="1BED1B63">
                      <wp:simplePos x="0" y="0"/>
                      <wp:positionH relativeFrom="column">
                        <wp:posOffset>1437322</wp:posOffset>
                      </wp:positionH>
                      <wp:positionV relativeFrom="paragraph">
                        <wp:posOffset>13335</wp:posOffset>
                      </wp:positionV>
                      <wp:extent cx="125730" cy="125730"/>
                      <wp:effectExtent l="0" t="0" r="26670" b="26670"/>
                      <wp:wrapNone/>
                      <wp:docPr id="28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7A06D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27758CC" wp14:editId="5796606D">
                                        <wp:extent cx="0" cy="0"/>
                                        <wp:effectExtent l="0" t="0" r="0" b="0"/>
                                        <wp:docPr id="26" name="Imagen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2FCCE" id="_x0000_s1062" type="#_x0000_t202" style="position:absolute;left:0;text-align:left;margin-left:113.15pt;margin-top:1.05pt;width:9.9pt;height:9.9pt;z-index:25108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" fillcolor="#f2f2f2 [3052]">
                      <v:textbox>
                        <w:txbxContent>
                          <w:p w14:paraId="40E7A06D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27758CC" wp14:editId="5796606D">
                                  <wp:extent cx="0" cy="0"/>
                                  <wp:effectExtent l="0" t="0" r="0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3A2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31040" behindDoc="0" locked="0" layoutInCell="1" allowOverlap="1" wp14:anchorId="4ECD9509" wp14:editId="78F641AC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-306705</wp:posOffset>
                      </wp:positionV>
                      <wp:extent cx="125730" cy="125730"/>
                      <wp:effectExtent l="0" t="0" r="26670" b="26670"/>
                      <wp:wrapNone/>
                      <wp:docPr id="27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1B2C4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48DA7683" wp14:editId="000150AB">
                                        <wp:extent cx="0" cy="0"/>
                                        <wp:effectExtent l="0" t="0" r="0" b="0"/>
                                        <wp:docPr id="27" name="Imagen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D9509" id="_x0000_s1063" type="#_x0000_t202" style="position:absolute;left:0;text-align:left;margin-left:93.35pt;margin-top:-24.15pt;width:9.9pt;height:9.9pt;z-index:25103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bUPwIAAHcEAAAOAAAAZHJzL2Uyb0RvYy54bWysVNtu2zAMfR+wfxD0vjpxm6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" fillcolor="#f2f2f2 [3052]">
                      <v:textbox>
                        <w:txbxContent>
                          <w:p w14:paraId="5B71B2C4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48DA7683" wp14:editId="000150AB">
                                  <wp:extent cx="0" cy="0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 xml:space="preserve">Blue bag Cabeza y </w:t>
            </w:r>
            <w:r w:rsidR="009B63A2" w:rsidRPr="00224A54">
              <w:rPr>
                <w:rFonts w:cstheme="minorHAnsi"/>
                <w:sz w:val="20"/>
                <w:szCs w:val="20"/>
              </w:rPr>
              <w:t>hombros</w:t>
            </w:r>
          </w:p>
        </w:tc>
        <w:tc>
          <w:tcPr>
            <w:tcW w:w="2486" w:type="dxa"/>
            <w:gridSpan w:val="3"/>
          </w:tcPr>
          <w:p w14:paraId="1912EB06" w14:textId="0F10E4A0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91456" behindDoc="0" locked="0" layoutInCell="1" allowOverlap="1" wp14:anchorId="029AC4B0" wp14:editId="4867CDB6">
                      <wp:simplePos x="0" y="0"/>
                      <wp:positionH relativeFrom="column">
                        <wp:posOffset>787717</wp:posOffset>
                      </wp:positionH>
                      <wp:positionV relativeFrom="paragraph">
                        <wp:posOffset>14605</wp:posOffset>
                      </wp:positionV>
                      <wp:extent cx="125730" cy="125730"/>
                      <wp:effectExtent l="0" t="0" r="26670" b="26670"/>
                      <wp:wrapNone/>
                      <wp:docPr id="28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1FCE0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5D7D1D7" wp14:editId="6399ED42">
                                        <wp:extent cx="0" cy="0"/>
                                        <wp:effectExtent l="0" t="0" r="0" b="0"/>
                                        <wp:docPr id="28" name="Imagen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AC4B0" id="_x0000_s1064" type="#_x0000_t202" style="position:absolute;left:0;text-align:left;margin-left:62pt;margin-top:1.15pt;width:9.9pt;height:9.9pt;z-index:25109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" fillcolor="#f2f2f2 [3052]">
                      <v:textbox>
                        <w:txbxContent>
                          <w:p w14:paraId="0751FCE0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5D7D1D7" wp14:editId="6399ED42">
                                  <wp:extent cx="0" cy="0"/>
                                  <wp:effectExtent l="0" t="0" r="0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63A2"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55616" behindDoc="0" locked="0" layoutInCell="1" allowOverlap="1" wp14:anchorId="4B22405A" wp14:editId="50715548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-299085</wp:posOffset>
                      </wp:positionV>
                      <wp:extent cx="125730" cy="125730"/>
                      <wp:effectExtent l="0" t="0" r="26670" b="26670"/>
                      <wp:wrapNone/>
                      <wp:docPr id="2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4BD09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7EC28853" wp14:editId="07F4C866">
                                        <wp:extent cx="0" cy="0"/>
                                        <wp:effectExtent l="0" t="0" r="0" b="0"/>
                                        <wp:docPr id="29" name="Imagen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2405A" id="_x0000_s1065" type="#_x0000_t202" style="position:absolute;left:0;text-align:left;margin-left:79.5pt;margin-top:-23.55pt;width:9.9pt;height:9.9pt;z-index:25105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" fillcolor="#f2f2f2 [3052]">
                      <v:textbox>
                        <w:txbxContent>
                          <w:p w14:paraId="6B84BD09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7EC28853" wp14:editId="07F4C866">
                                  <wp:extent cx="0" cy="0"/>
                                  <wp:effectExtent l="0" t="0" r="0" b="0"/>
                                  <wp:docPr id="2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Blue bag Tórax</w:t>
            </w:r>
          </w:p>
          <w:p w14:paraId="565A7AD2" w14:textId="0412631F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00672" behindDoc="0" locked="0" layoutInCell="1" allowOverlap="1" wp14:anchorId="18177E76" wp14:editId="70D36E82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7938</wp:posOffset>
                      </wp:positionV>
                      <wp:extent cx="125730" cy="125730"/>
                      <wp:effectExtent l="0" t="0" r="26670" b="26670"/>
                      <wp:wrapNone/>
                      <wp:docPr id="2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D9C75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B73D688" wp14:editId="55FA20BB">
                                        <wp:extent cx="0" cy="0"/>
                                        <wp:effectExtent l="0" t="0" r="0" b="0"/>
                                        <wp:docPr id="30" name="Imagen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7E76" id="_x0000_s1066" type="#_x0000_t202" style="position:absolute;left:0;text-align:left;margin-left:83.1pt;margin-top:.65pt;width:9.9pt;height:9.9pt;z-index:25110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" fillcolor="#f2f2f2 [3052]">
                      <v:textbox>
                        <w:txbxContent>
                          <w:p w14:paraId="794D9C75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B73D688" wp14:editId="55FA20BB">
                                  <wp:extent cx="0" cy="0"/>
                                  <wp:effectExtent l="0" t="0" r="0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Cubierta de plástico</w:t>
            </w:r>
          </w:p>
        </w:tc>
        <w:tc>
          <w:tcPr>
            <w:tcW w:w="2455" w:type="dxa"/>
            <w:gridSpan w:val="4"/>
          </w:tcPr>
          <w:p w14:paraId="5D9F4BE3" w14:textId="630BE6E8" w:rsidR="00C65BCB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076096" behindDoc="0" locked="0" layoutInCell="1" allowOverlap="1" wp14:anchorId="5601C48E" wp14:editId="5AA62C1E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-306705</wp:posOffset>
                      </wp:positionV>
                      <wp:extent cx="125730" cy="125730"/>
                      <wp:effectExtent l="0" t="0" r="26670" b="26670"/>
                      <wp:wrapNone/>
                      <wp:docPr id="28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86633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BCEE2CD" wp14:editId="7ADFB7EC">
                                        <wp:extent cx="0" cy="0"/>
                                        <wp:effectExtent l="0" t="0" r="0" b="0"/>
                                        <wp:docPr id="224" name="Imagen 2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1C48E" id="_x0000_s1067" type="#_x0000_t202" style="position:absolute;left:0;text-align:left;margin-left:79.85pt;margin-top:-24.15pt;width:9.9pt;height:9.9pt;z-index:25107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" fillcolor="#f2f2f2 [3052]">
                      <v:textbox>
                        <w:txbxContent>
                          <w:p w14:paraId="28286633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BCEE2CD" wp14:editId="7ADFB7EC">
                                  <wp:extent cx="0" cy="0"/>
                                  <wp:effectExtent l="0" t="0" r="0" b="0"/>
                                  <wp:docPr id="224" name="Imagen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Blue bag cuerpo</w:t>
            </w:r>
          </w:p>
          <w:p w14:paraId="4B1A79B1" w14:textId="0C1465C2" w:rsidR="00C65BCB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0974720" behindDoc="0" locked="0" layoutInCell="1" allowOverlap="1" wp14:anchorId="65A8E02D" wp14:editId="477FB995">
                      <wp:simplePos x="0" y="0"/>
                      <wp:positionH relativeFrom="column">
                        <wp:posOffset>1058227</wp:posOffset>
                      </wp:positionH>
                      <wp:positionV relativeFrom="paragraph">
                        <wp:posOffset>7620</wp:posOffset>
                      </wp:positionV>
                      <wp:extent cx="125730" cy="125730"/>
                      <wp:effectExtent l="0" t="0" r="26670" b="26670"/>
                      <wp:wrapNone/>
                      <wp:docPr id="26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ABBC0" w14:textId="1A14B726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1E5D3AB" wp14:editId="6E2DED71">
                                        <wp:extent cx="0" cy="0"/>
                                        <wp:effectExtent l="0" t="0" r="0" b="0"/>
                                        <wp:docPr id="225" name="Imagen 2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09638C4A" wp14:editId="036664A3">
                                        <wp:extent cx="0" cy="0"/>
                                        <wp:effectExtent l="0" t="0" r="0" b="0"/>
                                        <wp:docPr id="226" name="Imagen 2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8E02D" id="_x0000_s1068" type="#_x0000_t202" style="position:absolute;left:0;text-align:left;margin-left:83.3pt;margin-top:.6pt;width:9.9pt;height:9.9pt;z-index:25097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" fillcolor="#f2f2f2 [3052]">
                      <v:textbox>
                        <w:txbxContent>
                          <w:p w14:paraId="5B5ABBC0" w14:textId="1A14B726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1E5D3AB" wp14:editId="6E2DED71">
                                  <wp:extent cx="0" cy="0"/>
                                  <wp:effectExtent l="0" t="0" r="0" b="0"/>
                                  <wp:docPr id="225" name="Imagen 2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09638C4A" wp14:editId="036664A3">
                                  <wp:extent cx="0" cy="0"/>
                                  <wp:effectExtent l="0" t="0" r="0" b="0"/>
                                  <wp:docPr id="226" name="Imagen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BCB" w:rsidRPr="00224A54">
              <w:rPr>
                <w:rFonts w:cstheme="minorHAnsi"/>
                <w:sz w:val="20"/>
                <w:szCs w:val="20"/>
              </w:rPr>
              <w:t>Cubierta de plástico</w:t>
            </w:r>
          </w:p>
        </w:tc>
      </w:tr>
    </w:tbl>
    <w:p w14:paraId="617E32DB" w14:textId="354D4ABE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53"/>
        <w:gridCol w:w="2681"/>
        <w:gridCol w:w="2655"/>
        <w:gridCol w:w="2631"/>
      </w:tblGrid>
      <w:tr w:rsidR="002620B7" w:rsidRPr="00224A54" w14:paraId="51B0B703" w14:textId="77777777" w:rsidTr="009520D1">
        <w:trPr>
          <w:trHeight w:val="283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14:paraId="44CEEEEC" w14:textId="679E696F" w:rsidR="002620B7" w:rsidRPr="00224A54" w:rsidRDefault="002620B7" w:rsidP="007719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57959318"/>
            <w:r w:rsidRPr="00224A54">
              <w:rPr>
                <w:rFonts w:cstheme="minorHAnsi"/>
                <w:b/>
                <w:bCs/>
                <w:sz w:val="20"/>
                <w:szCs w:val="20"/>
              </w:rPr>
              <w:t>Posicionamiento</w:t>
            </w:r>
          </w:p>
        </w:tc>
      </w:tr>
      <w:bookmarkEnd w:id="4"/>
      <w:tr w:rsidR="002A3E46" w:rsidRPr="00224A54" w14:paraId="74E7B782" w14:textId="77777777" w:rsidTr="009520D1">
        <w:tblPrEx>
          <w:shd w:val="clear" w:color="auto" w:fill="auto"/>
        </w:tblPrEx>
        <w:trPr>
          <w:trHeight w:val="283"/>
        </w:trPr>
        <w:tc>
          <w:tcPr>
            <w:tcW w:w="2692" w:type="dxa"/>
          </w:tcPr>
          <w:p w14:paraId="3379E628" w14:textId="4CE5EF76" w:rsidR="002A3E46" w:rsidRPr="00224A54" w:rsidRDefault="002A3E46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Postura anatómica</w:t>
            </w:r>
          </w:p>
        </w:tc>
        <w:tc>
          <w:tcPr>
            <w:tcW w:w="2693" w:type="dxa"/>
          </w:tcPr>
          <w:p w14:paraId="667F67DE" w14:textId="3B60114A" w:rsidR="002A3E46" w:rsidRPr="00224A54" w:rsidRDefault="002A3E46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Posición de los brazos</w:t>
            </w:r>
          </w:p>
        </w:tc>
        <w:tc>
          <w:tcPr>
            <w:tcW w:w="2693" w:type="dxa"/>
          </w:tcPr>
          <w:p w14:paraId="40C09999" w14:textId="29DFEF5E" w:rsidR="002A3E46" w:rsidRPr="00224A54" w:rsidRDefault="001A717D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Orientación</w:t>
            </w:r>
          </w:p>
        </w:tc>
        <w:tc>
          <w:tcPr>
            <w:tcW w:w="2662" w:type="dxa"/>
          </w:tcPr>
          <w:p w14:paraId="37D15647" w14:textId="76C18639" w:rsidR="002A3E46" w:rsidRPr="00224A54" w:rsidRDefault="002A3E46" w:rsidP="002A3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Otros</w:t>
            </w:r>
          </w:p>
        </w:tc>
      </w:tr>
      <w:tr w:rsidR="002A3E46" w:rsidRPr="00224A54" w14:paraId="5365FC38" w14:textId="77777777" w:rsidTr="00577107">
        <w:tblPrEx>
          <w:shd w:val="clear" w:color="auto" w:fill="auto"/>
        </w:tblPrEx>
        <w:tc>
          <w:tcPr>
            <w:tcW w:w="2692" w:type="dxa"/>
          </w:tcPr>
          <w:p w14:paraId="31AB90C7" w14:textId="32241BF1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54944" behindDoc="0" locked="0" layoutInCell="1" allowOverlap="1" wp14:anchorId="488E06D1" wp14:editId="6F84B038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16192</wp:posOffset>
                      </wp:positionV>
                      <wp:extent cx="125730" cy="125730"/>
                      <wp:effectExtent l="0" t="0" r="26670" b="26670"/>
                      <wp:wrapNone/>
                      <wp:docPr id="2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BB146" w14:textId="77777777" w:rsidR="002E44F5" w:rsidRPr="00E14181" w:rsidRDefault="002E44F5" w:rsidP="00D50200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4FBCA970" wp14:editId="13BD13D1">
                                        <wp:extent cx="0" cy="0"/>
                                        <wp:effectExtent l="0" t="0" r="0" b="0"/>
                                        <wp:docPr id="392" name="Imagen 3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7AE0281" wp14:editId="49A2F6F0">
                                        <wp:extent cx="0" cy="0"/>
                                        <wp:effectExtent l="0" t="0" r="0" b="0"/>
                                        <wp:docPr id="393" name="Imagen 3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84C4235" w14:textId="53B78665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E06D1" id="_x0000_s1069" type="#_x0000_t202" style="position:absolute;left:0;text-align:left;margin-left:110pt;margin-top:1.25pt;width:9.9pt;height:9.9pt;z-index:25115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HpPwIAAHcEAAAOAAAAZHJzL2Uyb0RvYy54bWysVNtu2zAMfR+wfxD0vjpxk7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" fillcolor="#f2f2f2 [3052]">
                      <v:textbox>
                        <w:txbxContent>
                          <w:p w14:paraId="42ABB146" w14:textId="77777777" w:rsidR="002E44F5" w:rsidRPr="00E14181" w:rsidRDefault="002E44F5" w:rsidP="00D5020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4FBCA970" wp14:editId="13BD13D1">
                                  <wp:extent cx="0" cy="0"/>
                                  <wp:effectExtent l="0" t="0" r="0" b="0"/>
                                  <wp:docPr id="392" name="Imagen 3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7AE0281" wp14:editId="49A2F6F0">
                                  <wp:extent cx="0" cy="0"/>
                                  <wp:effectExtent l="0" t="0" r="0" b="0"/>
                                  <wp:docPr id="393" name="Imagen 3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4C4235" w14:textId="53B78665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Decúbito supino</w:t>
            </w:r>
          </w:p>
          <w:p w14:paraId="1DDE0101" w14:textId="22D86562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61088" behindDoc="0" locked="0" layoutInCell="1" allowOverlap="1" wp14:anchorId="780A46DD" wp14:editId="071A4B1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25718</wp:posOffset>
                      </wp:positionV>
                      <wp:extent cx="125730" cy="125730"/>
                      <wp:effectExtent l="0" t="0" r="26670" b="26670"/>
                      <wp:wrapNone/>
                      <wp:docPr id="3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E2846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71779DC5" wp14:editId="14EC773F">
                                        <wp:extent cx="0" cy="0"/>
                                        <wp:effectExtent l="0" t="0" r="0" b="0"/>
                                        <wp:docPr id="394" name="Imagen 3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4EA755EC" wp14:editId="049814C2">
                                        <wp:extent cx="0" cy="0"/>
                                        <wp:effectExtent l="0" t="0" r="0" b="0"/>
                                        <wp:docPr id="395" name="Imagen 3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A46DD" id="_x0000_s1070" type="#_x0000_t202" style="position:absolute;left:0;text-align:left;margin-left:110.15pt;margin-top:2.05pt;width:9.9pt;height:9.9pt;z-index:25116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" fillcolor="#f2f2f2 [3052]">
                      <v:textbox>
                        <w:txbxContent>
                          <w:p w14:paraId="3F2E2846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71779DC5" wp14:editId="14EC773F">
                                  <wp:extent cx="0" cy="0"/>
                                  <wp:effectExtent l="0" t="0" r="0" b="0"/>
                                  <wp:docPr id="394" name="Imagen 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4EA755EC" wp14:editId="049814C2">
                                  <wp:extent cx="0" cy="0"/>
                                  <wp:effectExtent l="0" t="0" r="0" b="0"/>
                                  <wp:docPr id="395" name="Imagen 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Decúbito prono</w:t>
            </w:r>
          </w:p>
          <w:p w14:paraId="68D94D9D" w14:textId="60804F4D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59040" behindDoc="0" locked="0" layoutInCell="1" allowOverlap="1" wp14:anchorId="37D70C71" wp14:editId="2FAE77E7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29527</wp:posOffset>
                      </wp:positionV>
                      <wp:extent cx="125730" cy="125730"/>
                      <wp:effectExtent l="0" t="0" r="26670" b="26670"/>
                      <wp:wrapNone/>
                      <wp:docPr id="3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5E697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39F9D48" wp14:editId="2D61BEFB">
                                        <wp:extent cx="0" cy="0"/>
                                        <wp:effectExtent l="0" t="0" r="0" b="0"/>
                                        <wp:docPr id="396" name="Imagen 3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9E86546" wp14:editId="0381E9DA">
                                        <wp:extent cx="0" cy="0"/>
                                        <wp:effectExtent l="0" t="0" r="0" b="0"/>
                                        <wp:docPr id="397" name="Imagen 3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70C71" id="_x0000_s1071" type="#_x0000_t202" style="position:absolute;left:0;text-align:left;margin-left:110pt;margin-top:2.3pt;width:9.9pt;height:9.9pt;z-index:25115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R7PwIAAHcEAAAOAAAAZHJzL2Uyb0RvYy54bWysVNtu2zAMfR+wfxD0vjpxk7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" fillcolor="#f2f2f2 [3052]">
                      <v:textbox>
                        <w:txbxContent>
                          <w:p w14:paraId="4C45E697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39F9D48" wp14:editId="2D61BEFB">
                                  <wp:extent cx="0" cy="0"/>
                                  <wp:effectExtent l="0" t="0" r="0" b="0"/>
                                  <wp:docPr id="396" name="Imagen 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9E86546" wp14:editId="0381E9DA">
                                  <wp:extent cx="0" cy="0"/>
                                  <wp:effectExtent l="0" t="0" r="0" b="0"/>
                                  <wp:docPr id="397" name="Imagen 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Medio lateral derecho</w:t>
            </w:r>
          </w:p>
          <w:p w14:paraId="73838076" w14:textId="58FE1B01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56992" behindDoc="0" locked="0" layoutInCell="1" allowOverlap="1" wp14:anchorId="693342A7" wp14:editId="2ACA671D">
                      <wp:simplePos x="0" y="0"/>
                      <wp:positionH relativeFrom="column">
                        <wp:posOffset>1396047</wp:posOffset>
                      </wp:positionH>
                      <wp:positionV relativeFrom="paragraph">
                        <wp:posOffset>43815</wp:posOffset>
                      </wp:positionV>
                      <wp:extent cx="125730" cy="125730"/>
                      <wp:effectExtent l="0" t="0" r="26670" b="26670"/>
                      <wp:wrapNone/>
                      <wp:docPr id="30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73BD4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E438196" wp14:editId="2ECF524D">
                                        <wp:extent cx="0" cy="0"/>
                                        <wp:effectExtent l="0" t="0" r="0" b="0"/>
                                        <wp:docPr id="398" name="Imagen 3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29522B8" wp14:editId="0E61E961">
                                        <wp:extent cx="0" cy="0"/>
                                        <wp:effectExtent l="0" t="0" r="0" b="0"/>
                                        <wp:docPr id="399" name="Imagen 3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342A7" id="_x0000_s1072" type="#_x0000_t202" style="position:absolute;left:0;text-align:left;margin-left:109.9pt;margin-top:3.45pt;width:9.9pt;height:9.9pt;z-index:25115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" fillcolor="#f2f2f2 [3052]">
                      <v:textbox>
                        <w:txbxContent>
                          <w:p w14:paraId="59E73BD4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E438196" wp14:editId="2ECF524D">
                                  <wp:extent cx="0" cy="0"/>
                                  <wp:effectExtent l="0" t="0" r="0" b="0"/>
                                  <wp:docPr id="398" name="Imagen 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29522B8" wp14:editId="0E61E961">
                                  <wp:extent cx="0" cy="0"/>
                                  <wp:effectExtent l="0" t="0" r="0" b="0"/>
                                  <wp:docPr id="399" name="Imagen 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Medio Lateral Izquierdo</w:t>
            </w:r>
          </w:p>
          <w:p w14:paraId="7877EEA2" w14:textId="5E7FA40D" w:rsidR="002A3E46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11936" behindDoc="0" locked="0" layoutInCell="1" allowOverlap="1" wp14:anchorId="0C3372B7" wp14:editId="7705211E">
                      <wp:simplePos x="0" y="0"/>
                      <wp:positionH relativeFrom="column">
                        <wp:posOffset>1398587</wp:posOffset>
                      </wp:positionH>
                      <wp:positionV relativeFrom="paragraph">
                        <wp:posOffset>32385</wp:posOffset>
                      </wp:positionV>
                      <wp:extent cx="125730" cy="125730"/>
                      <wp:effectExtent l="0" t="0" r="26670" b="26670"/>
                      <wp:wrapNone/>
                      <wp:docPr id="3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512E8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DCA6FFD" wp14:editId="4A371699">
                                        <wp:extent cx="0" cy="0"/>
                                        <wp:effectExtent l="0" t="0" r="0" b="0"/>
                                        <wp:docPr id="400" name="Imagen 4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3E6AD5AE" wp14:editId="239455D8">
                                        <wp:extent cx="0" cy="0"/>
                                        <wp:effectExtent l="0" t="0" r="0" b="0"/>
                                        <wp:docPr id="401" name="Imagen 4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372B7" id="_x0000_s1073" type="#_x0000_t202" style="position:absolute;left:0;text-align:left;margin-left:110.1pt;margin-top:2.55pt;width:9.9pt;height:9.9pt;z-index:25111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" fillcolor="#f2f2f2 [3052]">
                      <v:textbox>
                        <w:txbxContent>
                          <w:p w14:paraId="57A512E8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DCA6FFD" wp14:editId="4A371699">
                                  <wp:extent cx="0" cy="0"/>
                                  <wp:effectExtent l="0" t="0" r="0" b="0"/>
                                  <wp:docPr id="400" name="Imagen 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3E6AD5AE" wp14:editId="239455D8">
                                  <wp:extent cx="0" cy="0"/>
                                  <wp:effectExtent l="0" t="0" r="0" b="0"/>
                                  <wp:docPr id="401" name="Imagen 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Extremidad Flexionada</w:t>
            </w:r>
          </w:p>
        </w:tc>
        <w:tc>
          <w:tcPr>
            <w:tcW w:w="2693" w:type="dxa"/>
          </w:tcPr>
          <w:p w14:paraId="479EA49D" w14:textId="4001DF09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15008" behindDoc="0" locked="0" layoutInCell="1" allowOverlap="1" wp14:anchorId="6232655F" wp14:editId="46CF4E1E">
                      <wp:simplePos x="0" y="0"/>
                      <wp:positionH relativeFrom="column">
                        <wp:posOffset>1380808</wp:posOffset>
                      </wp:positionH>
                      <wp:positionV relativeFrom="paragraph">
                        <wp:posOffset>40640</wp:posOffset>
                      </wp:positionV>
                      <wp:extent cx="125730" cy="125730"/>
                      <wp:effectExtent l="0" t="0" r="26670" b="26670"/>
                      <wp:wrapNone/>
                      <wp:docPr id="3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68342C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8A7EECF" wp14:editId="3D81679F">
                                        <wp:extent cx="0" cy="0"/>
                                        <wp:effectExtent l="0" t="0" r="0" b="0"/>
                                        <wp:docPr id="402" name="Imagen 4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871123C" wp14:editId="14D5489D">
                                        <wp:extent cx="0" cy="0"/>
                                        <wp:effectExtent l="0" t="0" r="0" b="0"/>
                                        <wp:docPr id="403" name="Imagen 4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2655F" id="_x0000_s1074" type="#_x0000_t202" style="position:absolute;left:0;text-align:left;margin-left:108.75pt;margin-top:3.2pt;width:9.9pt;height:9.9pt;z-index:25111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" fillcolor="#f2f2f2 [3052]">
                      <v:textbox>
                        <w:txbxContent>
                          <w:p w14:paraId="2368342C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8A7EECF" wp14:editId="3D81679F">
                                  <wp:extent cx="0" cy="0"/>
                                  <wp:effectExtent l="0" t="0" r="0" b="0"/>
                                  <wp:docPr id="402" name="Imagen 4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871123C" wp14:editId="14D5489D">
                                  <wp:extent cx="0" cy="0"/>
                                  <wp:effectExtent l="0" t="0" r="0" b="0"/>
                                  <wp:docPr id="403" name="Imagen 4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Arriba de la cabeza</w:t>
            </w:r>
          </w:p>
          <w:p w14:paraId="2C1DF40D" w14:textId="098AB95E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18080" behindDoc="0" locked="0" layoutInCell="1" allowOverlap="1" wp14:anchorId="6B17C7BA" wp14:editId="17EC1262">
                      <wp:simplePos x="0" y="0"/>
                      <wp:positionH relativeFrom="column">
                        <wp:posOffset>1381443</wp:posOffset>
                      </wp:positionH>
                      <wp:positionV relativeFrom="paragraph">
                        <wp:posOffset>22225</wp:posOffset>
                      </wp:positionV>
                      <wp:extent cx="125730" cy="125730"/>
                      <wp:effectExtent l="0" t="0" r="26670" b="26670"/>
                      <wp:wrapNone/>
                      <wp:docPr id="3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342DF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3EF1BA5" wp14:editId="2704420A">
                                        <wp:extent cx="0" cy="0"/>
                                        <wp:effectExtent l="0" t="0" r="0" b="0"/>
                                        <wp:docPr id="404" name="Imagen 4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9663CD7" wp14:editId="123901B0">
                                        <wp:extent cx="0" cy="0"/>
                                        <wp:effectExtent l="0" t="0" r="0" b="0"/>
                                        <wp:docPr id="405" name="Imagen 4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7C7BA" id="_x0000_s1075" type="#_x0000_t202" style="position:absolute;left:0;text-align:left;margin-left:108.8pt;margin-top:1.75pt;width:9.9pt;height:9.9pt;z-index:25111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" fillcolor="#f2f2f2 [3052]">
                      <v:textbox>
                        <w:txbxContent>
                          <w:p w14:paraId="2B8342DF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3EF1BA5" wp14:editId="2704420A">
                                  <wp:extent cx="0" cy="0"/>
                                  <wp:effectExtent l="0" t="0" r="0" b="0"/>
                                  <wp:docPr id="404" name="Imagen 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9663CD7" wp14:editId="123901B0">
                                  <wp:extent cx="0" cy="0"/>
                                  <wp:effectExtent l="0" t="0" r="0" b="0"/>
                                  <wp:docPr id="405" name="Imagen 4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Sobre el pecho</w:t>
            </w:r>
          </w:p>
          <w:p w14:paraId="14286879" w14:textId="17A986E2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21152" behindDoc="0" locked="0" layoutInCell="1" allowOverlap="1" wp14:anchorId="354247C7" wp14:editId="05A1E839">
                      <wp:simplePos x="0" y="0"/>
                      <wp:positionH relativeFrom="column">
                        <wp:posOffset>1379367</wp:posOffset>
                      </wp:positionH>
                      <wp:positionV relativeFrom="paragraph">
                        <wp:posOffset>34290</wp:posOffset>
                      </wp:positionV>
                      <wp:extent cx="125730" cy="125730"/>
                      <wp:effectExtent l="0" t="0" r="26670" b="26670"/>
                      <wp:wrapNone/>
                      <wp:docPr id="3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48A96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3729306" wp14:editId="2D7EFCD6">
                                        <wp:extent cx="0" cy="0"/>
                                        <wp:effectExtent l="0" t="0" r="0" b="0"/>
                                        <wp:docPr id="406" name="Imagen 4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7BB6654C" wp14:editId="1F59005C">
                                        <wp:extent cx="0" cy="0"/>
                                        <wp:effectExtent l="0" t="0" r="0" b="0"/>
                                        <wp:docPr id="407" name="Imagen 4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47C7" id="_x0000_s1076" type="#_x0000_t202" style="position:absolute;left:0;text-align:left;margin-left:108.6pt;margin-top:2.7pt;width:9.9pt;height:9.9pt;z-index:25112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" fillcolor="#f2f2f2 [3052]">
                      <v:textbox>
                        <w:txbxContent>
                          <w:p w14:paraId="75648A96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3729306" wp14:editId="2D7EFCD6">
                                  <wp:extent cx="0" cy="0"/>
                                  <wp:effectExtent l="0" t="0" r="0" b="0"/>
                                  <wp:docPr id="406" name="Imagen 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7BB6654C" wp14:editId="1F59005C">
                                  <wp:extent cx="0" cy="0"/>
                                  <wp:effectExtent l="0" t="0" r="0" b="0"/>
                                  <wp:docPr id="407" name="Imagen 4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A lo largo del cuerpo</w:t>
            </w:r>
          </w:p>
          <w:p w14:paraId="6D3CA3F3" w14:textId="63369821" w:rsidR="002A3E46" w:rsidRPr="00224A54" w:rsidRDefault="00D50200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25248" behindDoc="0" locked="0" layoutInCell="1" allowOverlap="1" wp14:anchorId="13D43E05" wp14:editId="3121CADB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33972</wp:posOffset>
                      </wp:positionV>
                      <wp:extent cx="125730" cy="125730"/>
                      <wp:effectExtent l="0" t="0" r="26670" b="26670"/>
                      <wp:wrapNone/>
                      <wp:docPr id="3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F1388" w14:textId="6E6F32D9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45A18BF3" wp14:editId="6182BA59">
                                        <wp:extent cx="0" cy="0"/>
                                        <wp:effectExtent l="0" t="0" r="0" b="0"/>
                                        <wp:docPr id="408" name="Imagen 4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F33D6B3" wp14:editId="32C08039">
                                        <wp:extent cx="0" cy="0"/>
                                        <wp:effectExtent l="0" t="0" r="0" b="0"/>
                                        <wp:docPr id="409" name="Imagen 4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D50200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3EF4604A" wp14:editId="745DF137">
                                        <wp:extent cx="0" cy="0"/>
                                        <wp:effectExtent l="0" t="0" r="0" b="0"/>
                                        <wp:docPr id="410" name="Imagen 4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43E05" id="_x0000_s1077" type="#_x0000_t202" style="position:absolute;left:0;text-align:left;margin-left:108.55pt;margin-top:2.65pt;width:9.9pt;height:9.9pt;z-index:25112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" fillcolor="#f2f2f2 [3052]">
                      <v:textbox>
                        <w:txbxContent>
                          <w:p w14:paraId="1EBF1388" w14:textId="6E6F32D9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45A18BF3" wp14:editId="6182BA59">
                                  <wp:extent cx="0" cy="0"/>
                                  <wp:effectExtent l="0" t="0" r="0" b="0"/>
                                  <wp:docPr id="408" name="Imagen 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F33D6B3" wp14:editId="32C08039">
                                  <wp:extent cx="0" cy="0"/>
                                  <wp:effectExtent l="0" t="0" r="0" b="0"/>
                                  <wp:docPr id="409" name="Imagen 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0200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3EF4604A" wp14:editId="745DF137">
                                  <wp:extent cx="0" cy="0"/>
                                  <wp:effectExtent l="0" t="0" r="0" b="0"/>
                                  <wp:docPr id="410" name="Imagen 4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En jarra</w:t>
            </w:r>
          </w:p>
          <w:p w14:paraId="50D87057" w14:textId="108345F4" w:rsidR="002A3E46" w:rsidRPr="00224A54" w:rsidRDefault="002A3E46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Otro: ____________________</w:t>
            </w:r>
          </w:p>
          <w:p w14:paraId="2C0AB929" w14:textId="2A7E7843" w:rsidR="002A3E46" w:rsidRPr="00224A54" w:rsidRDefault="002A3E46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C0F552" w14:textId="77777777" w:rsidR="001A717D" w:rsidRPr="00224A54" w:rsidRDefault="001A717D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9342550" w14:textId="0EEEC324" w:rsidR="002A3E46" w:rsidRPr="00224A54" w:rsidRDefault="009B63A2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29344" behindDoc="0" locked="0" layoutInCell="1" allowOverlap="1" wp14:anchorId="71783DDF" wp14:editId="01CA41AA">
                      <wp:simplePos x="0" y="0"/>
                      <wp:positionH relativeFrom="column">
                        <wp:posOffset>1343978</wp:posOffset>
                      </wp:positionH>
                      <wp:positionV relativeFrom="paragraph">
                        <wp:posOffset>29845</wp:posOffset>
                      </wp:positionV>
                      <wp:extent cx="125730" cy="125730"/>
                      <wp:effectExtent l="0" t="0" r="26670" b="26670"/>
                      <wp:wrapNone/>
                      <wp:docPr id="33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C726E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3DB556F5" wp14:editId="70D5CE04">
                                        <wp:extent cx="0" cy="0"/>
                                        <wp:effectExtent l="0" t="0" r="0" b="0"/>
                                        <wp:docPr id="411" name="Imagen 4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554D6790" wp14:editId="158ADFC0">
                                        <wp:extent cx="0" cy="0"/>
                                        <wp:effectExtent l="0" t="0" r="0" b="0"/>
                                        <wp:docPr id="412" name="Imagen 4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83DDF" id="_x0000_s1078" type="#_x0000_t202" style="position:absolute;left:0;text-align:left;margin-left:105.85pt;margin-top:2.35pt;width:9.9pt;height:9.9pt;z-index:25112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" fillcolor="#f2f2f2 [3052]">
                      <v:textbox>
                        <w:txbxContent>
                          <w:p w14:paraId="64AC726E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3DB556F5" wp14:editId="70D5CE04">
                                  <wp:extent cx="0" cy="0"/>
                                  <wp:effectExtent l="0" t="0" r="0" b="0"/>
                                  <wp:docPr id="411" name="Imagen 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554D6790" wp14:editId="158ADFC0">
                                  <wp:extent cx="0" cy="0"/>
                                  <wp:effectExtent l="0" t="0" r="0" b="0"/>
                                  <wp:docPr id="412" name="Imagen 4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Cabeza Gantry</w:t>
            </w:r>
          </w:p>
          <w:p w14:paraId="326E1A8F" w14:textId="25E527DA" w:rsidR="002A3E46" w:rsidRPr="00224A54" w:rsidRDefault="009B63A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33440" behindDoc="0" locked="0" layoutInCell="1" allowOverlap="1" wp14:anchorId="33614B1A" wp14:editId="7C0D0716">
                      <wp:simplePos x="0" y="0"/>
                      <wp:positionH relativeFrom="column">
                        <wp:posOffset>1345247</wp:posOffset>
                      </wp:positionH>
                      <wp:positionV relativeFrom="paragraph">
                        <wp:posOffset>36195</wp:posOffset>
                      </wp:positionV>
                      <wp:extent cx="125730" cy="125730"/>
                      <wp:effectExtent l="0" t="0" r="26670" b="26670"/>
                      <wp:wrapNone/>
                      <wp:docPr id="33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526CE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3FE4E9E0" wp14:editId="4BED1E87">
                                        <wp:extent cx="0" cy="0"/>
                                        <wp:effectExtent l="0" t="0" r="0" b="0"/>
                                        <wp:docPr id="413" name="Imagen 4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62B8F26A" wp14:editId="6C38B063">
                                        <wp:extent cx="0" cy="0"/>
                                        <wp:effectExtent l="0" t="0" r="0" b="0"/>
                                        <wp:docPr id="414" name="Imagen 4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4B1A" id="_x0000_s1079" type="#_x0000_t202" style="position:absolute;left:0;text-align:left;margin-left:105.9pt;margin-top:2.85pt;width:9.9pt;height:9.9pt;z-index:25113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" fillcolor="#f2f2f2 [3052]">
                      <v:textbox>
                        <w:txbxContent>
                          <w:p w14:paraId="200526CE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3FE4E9E0" wp14:editId="4BED1E87">
                                  <wp:extent cx="0" cy="0"/>
                                  <wp:effectExtent l="0" t="0" r="0" b="0"/>
                                  <wp:docPr id="413" name="Imagen 4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62B8F26A" wp14:editId="6C38B063">
                                  <wp:extent cx="0" cy="0"/>
                                  <wp:effectExtent l="0" t="0" r="0" b="0"/>
                                  <wp:docPr id="414" name="Imagen 4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Pies Gantry</w:t>
            </w:r>
          </w:p>
        </w:tc>
        <w:tc>
          <w:tcPr>
            <w:tcW w:w="2662" w:type="dxa"/>
          </w:tcPr>
          <w:p w14:paraId="1C4FD1DD" w14:textId="2DB5BB41" w:rsidR="002A3E46" w:rsidRPr="00224A54" w:rsidRDefault="002A3E46" w:rsidP="001A717D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D32DD68" w14:textId="1ADAD771" w:rsidR="002A3E46" w:rsidRPr="00224A54" w:rsidRDefault="003B37FA" w:rsidP="002A3E4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40608" behindDoc="0" locked="0" layoutInCell="1" allowOverlap="1" wp14:anchorId="222E6FB4" wp14:editId="6C5EC01D">
                      <wp:simplePos x="0" y="0"/>
                      <wp:positionH relativeFrom="column">
                        <wp:posOffset>1316673</wp:posOffset>
                      </wp:positionH>
                      <wp:positionV relativeFrom="paragraph">
                        <wp:posOffset>23495</wp:posOffset>
                      </wp:positionV>
                      <wp:extent cx="125730" cy="125730"/>
                      <wp:effectExtent l="0" t="0" r="26670" b="26670"/>
                      <wp:wrapNone/>
                      <wp:docPr id="33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734E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0912A2C9" wp14:editId="2AFBBA23">
                                        <wp:extent cx="0" cy="0"/>
                                        <wp:effectExtent l="0" t="0" r="0" b="0"/>
                                        <wp:docPr id="415" name="Imagen 4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62089C7" wp14:editId="795243D6">
                                        <wp:extent cx="0" cy="0"/>
                                        <wp:effectExtent l="0" t="0" r="0" b="0"/>
                                        <wp:docPr id="416" name="Imagen 4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6FB4" id="_x0000_s1080" type="#_x0000_t202" style="position:absolute;left:0;text-align:left;margin-left:103.7pt;margin-top:1.85pt;width:9.9pt;height:9.9pt;z-index:25114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" fillcolor="#f2f2f2 [3052]">
                      <v:textbox>
                        <w:txbxContent>
                          <w:p w14:paraId="2127734E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0912A2C9" wp14:editId="2AFBBA23">
                                  <wp:extent cx="0" cy="0"/>
                                  <wp:effectExtent l="0" t="0" r="0" b="0"/>
                                  <wp:docPr id="415" name="Imagen 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62089C7" wp14:editId="795243D6">
                                  <wp:extent cx="0" cy="0"/>
                                  <wp:effectExtent l="0" t="0" r="0" b="0"/>
                                  <wp:docPr id="416" name="Imagen 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Cuello hiperextensión</w:t>
            </w:r>
          </w:p>
          <w:p w14:paraId="44FDB06C" w14:textId="5887CA0A" w:rsidR="002A3E46" w:rsidRPr="00224A54" w:rsidRDefault="003B37FA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147776" behindDoc="0" locked="0" layoutInCell="1" allowOverlap="1" wp14:anchorId="39BC6856" wp14:editId="33223075">
                      <wp:simplePos x="0" y="0"/>
                      <wp:positionH relativeFrom="column">
                        <wp:posOffset>1312863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3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37723" w14:textId="77777777" w:rsidR="002E44F5" w:rsidRPr="00E14181" w:rsidRDefault="002E44F5" w:rsidP="009B63A2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2FF16267" wp14:editId="5A58CA3B">
                                        <wp:extent cx="0" cy="0"/>
                                        <wp:effectExtent l="0" t="0" r="0" b="0"/>
                                        <wp:docPr id="417" name="Imagen 4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B63A2">
                                    <w:rPr>
                                      <w:noProof/>
                                      <w:color w:val="BFBFBF" w:themeColor="background1" w:themeShade="BF"/>
                                      <w:lang w:val="en-US"/>
                                    </w:rPr>
                                    <w:drawing>
                                      <wp:inline distT="0" distB="0" distL="0" distR="0" wp14:anchorId="1B5317D9" wp14:editId="5DC68E36">
                                        <wp:extent cx="0" cy="0"/>
                                        <wp:effectExtent l="0" t="0" r="0" b="0"/>
                                        <wp:docPr id="418" name="Imagen 4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C6856" id="_x0000_s1081" type="#_x0000_t202" style="position:absolute;left:0;text-align:left;margin-left:103.4pt;margin-top:1.2pt;width:9.9pt;height:9.9pt;z-index:25114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" fillcolor="#f2f2f2 [3052]">
                      <v:textbox>
                        <w:txbxContent>
                          <w:p w14:paraId="3F937723" w14:textId="77777777" w:rsidR="002E44F5" w:rsidRPr="00E14181" w:rsidRDefault="002E44F5" w:rsidP="009B63A2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2FF16267" wp14:editId="5A58CA3B">
                                  <wp:extent cx="0" cy="0"/>
                                  <wp:effectExtent l="0" t="0" r="0" b="0"/>
                                  <wp:docPr id="417" name="Imagen 4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63A2">
                              <w:rPr>
                                <w:noProof/>
                                <w:color w:val="BFBFBF" w:themeColor="background1" w:themeShade="BF"/>
                                <w:lang w:val="en-US"/>
                              </w:rPr>
                              <w:drawing>
                                <wp:inline distT="0" distB="0" distL="0" distR="0" wp14:anchorId="1B5317D9" wp14:editId="5DC68E36">
                                  <wp:extent cx="0" cy="0"/>
                                  <wp:effectExtent l="0" t="0" r="0" b="0"/>
                                  <wp:docPr id="418" name="Imagen 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E46" w:rsidRPr="00224A54">
              <w:rPr>
                <w:rFonts w:cstheme="minorHAnsi"/>
                <w:sz w:val="20"/>
                <w:szCs w:val="20"/>
              </w:rPr>
              <w:t>Depresor Lingual</w:t>
            </w:r>
          </w:p>
        </w:tc>
      </w:tr>
      <w:tr w:rsidR="002A3E46" w:rsidRPr="00224A54" w14:paraId="745E79AA" w14:textId="77777777" w:rsidTr="00577107">
        <w:tblPrEx>
          <w:shd w:val="clear" w:color="auto" w:fill="auto"/>
        </w:tblPrEx>
        <w:tc>
          <w:tcPr>
            <w:tcW w:w="10740" w:type="dxa"/>
            <w:gridSpan w:val="4"/>
          </w:tcPr>
          <w:p w14:paraId="41E39343" w14:textId="0299CED7" w:rsidR="00224A54" w:rsidRPr="00224A54" w:rsidRDefault="002A3E46" w:rsidP="00224A54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Observaciones:</w:t>
            </w:r>
            <w:r w:rsidR="00E44F36" w:rsidRPr="00224A5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A0CD0B" w14:textId="70E70F03" w:rsidR="00224A54" w:rsidRPr="00224A54" w:rsidRDefault="00224A54" w:rsidP="00224A5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C29E02E" w14:textId="5D8A0CA4" w:rsidR="00224A54" w:rsidRPr="00224A54" w:rsidRDefault="00224A54" w:rsidP="00224A5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0EA1B5" w14:textId="6419A49E" w:rsidR="002A3E46" w:rsidRPr="00224A54" w:rsidRDefault="002A3E46" w:rsidP="001B425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25E2A194" w14:textId="77777777" w:rsidTr="00577107">
        <w:tblPrEx>
          <w:shd w:val="clear" w:color="auto" w:fill="auto"/>
        </w:tblPrEx>
        <w:tc>
          <w:tcPr>
            <w:tcW w:w="10740" w:type="dxa"/>
            <w:gridSpan w:val="4"/>
          </w:tcPr>
          <w:p w14:paraId="42CC98B5" w14:textId="30DA0640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lastRenderedPageBreak/>
              <w:t>Imágenes:</w:t>
            </w:r>
          </w:p>
          <w:p w14:paraId="4E18AA4A" w14:textId="77777777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B494CAC" w14:textId="77777777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5DF9BE8" w14:textId="77777777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142F7E" w14:textId="77777777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5EA3BC" w14:textId="77777777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AA06229" w14:textId="48978CD6" w:rsidR="00286762" w:rsidRPr="00224A54" w:rsidRDefault="00286762" w:rsidP="002A3E4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6FCD68B" w14:textId="4F9D0278" w:rsidR="002620B7" w:rsidRPr="00224A54" w:rsidRDefault="002620B7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30"/>
        <w:gridCol w:w="5297"/>
      </w:tblGrid>
      <w:tr w:rsidR="002A3E46" w:rsidRPr="00224A54" w14:paraId="03E8E66E" w14:textId="77777777" w:rsidTr="00B311B6">
        <w:trPr>
          <w:trHeight w:val="283"/>
        </w:trPr>
        <w:tc>
          <w:tcPr>
            <w:tcW w:w="10627" w:type="dxa"/>
            <w:gridSpan w:val="2"/>
            <w:shd w:val="clear" w:color="auto" w:fill="F2F2F2" w:themeFill="background1" w:themeFillShade="F2"/>
          </w:tcPr>
          <w:p w14:paraId="3FADA6E8" w14:textId="31390B4A" w:rsidR="002A3E46" w:rsidRPr="00224A54" w:rsidRDefault="002A3E46" w:rsidP="007719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 xml:space="preserve">Segunda </w:t>
            </w:r>
            <w:r w:rsidR="00410D5F" w:rsidRPr="00224A54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224A54">
              <w:rPr>
                <w:rFonts w:cstheme="minorHAnsi"/>
                <w:b/>
                <w:bCs/>
                <w:sz w:val="20"/>
                <w:szCs w:val="20"/>
              </w:rPr>
              <w:t>imulación</w:t>
            </w:r>
          </w:p>
        </w:tc>
      </w:tr>
      <w:tr w:rsidR="002A3E46" w:rsidRPr="00224A54" w14:paraId="2CB01262" w14:textId="77777777" w:rsidTr="00B311B6">
        <w:tblPrEx>
          <w:shd w:val="clear" w:color="auto" w:fill="auto"/>
        </w:tblPrEx>
        <w:tc>
          <w:tcPr>
            <w:tcW w:w="5385" w:type="dxa"/>
            <w:vAlign w:val="center"/>
          </w:tcPr>
          <w:p w14:paraId="70F5F4DC" w14:textId="77777777" w:rsidR="003B6D90" w:rsidRPr="00224A54" w:rsidRDefault="003B6D90" w:rsidP="00B311B6">
            <w:pPr>
              <w:rPr>
                <w:rFonts w:cstheme="minorHAnsi"/>
                <w:sz w:val="20"/>
                <w:szCs w:val="20"/>
              </w:rPr>
            </w:pPr>
          </w:p>
          <w:p w14:paraId="11774F57" w14:textId="26BF92D6" w:rsidR="002A3E46" w:rsidRPr="00224A54" w:rsidRDefault="003B6D90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Fecha: ______________________</w:t>
            </w:r>
          </w:p>
          <w:p w14:paraId="1E70D969" w14:textId="77777777" w:rsidR="003B6D90" w:rsidRPr="00224A54" w:rsidRDefault="003B6D90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E44541C" w14:textId="4D6783E6" w:rsidR="00286762" w:rsidRPr="00224A54" w:rsidRDefault="00286762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Tecnólogo responsable</w:t>
            </w:r>
            <w:r w:rsidR="003B6D90" w:rsidRPr="00224A54">
              <w:rPr>
                <w:rFonts w:cstheme="minorHAnsi"/>
                <w:sz w:val="20"/>
                <w:szCs w:val="20"/>
              </w:rPr>
              <w:t>: ________________________________</w:t>
            </w:r>
          </w:p>
        </w:tc>
        <w:tc>
          <w:tcPr>
            <w:tcW w:w="5242" w:type="dxa"/>
            <w:vAlign w:val="center"/>
          </w:tcPr>
          <w:p w14:paraId="10AEAAEF" w14:textId="2362B2C8" w:rsidR="002A3E46" w:rsidRPr="00224A54" w:rsidRDefault="002A3E46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Motivo: </w:t>
            </w:r>
            <w:r w:rsidR="003B6D90" w:rsidRPr="00224A54">
              <w:rPr>
                <w:rFonts w:cstheme="minorHAnsi"/>
                <w:sz w:val="20"/>
                <w:szCs w:val="20"/>
              </w:rPr>
              <w:t>____________________________________________</w:t>
            </w:r>
          </w:p>
          <w:p w14:paraId="1C7169D7" w14:textId="40C2A42B" w:rsidR="003B6D90" w:rsidRPr="00224A54" w:rsidRDefault="003B6D90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___________________________________________________</w:t>
            </w:r>
          </w:p>
          <w:p w14:paraId="4E5BA404" w14:textId="16A8BE6C" w:rsidR="00286762" w:rsidRPr="00224A54" w:rsidRDefault="001B4253" w:rsidP="001B425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Cambios:</w:t>
            </w:r>
          </w:p>
        </w:tc>
      </w:tr>
    </w:tbl>
    <w:p w14:paraId="0620CD08" w14:textId="77777777" w:rsidR="003B6D90" w:rsidRPr="00224A54" w:rsidRDefault="003B6D90" w:rsidP="003B6D9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E44F36" w:rsidRPr="00224A54" w14:paraId="427EC17C" w14:textId="77777777" w:rsidTr="00B311B6">
        <w:trPr>
          <w:trHeight w:val="283"/>
        </w:trPr>
        <w:tc>
          <w:tcPr>
            <w:tcW w:w="10627" w:type="dxa"/>
            <w:shd w:val="clear" w:color="auto" w:fill="F2F2F2" w:themeFill="background1" w:themeFillShade="F2"/>
          </w:tcPr>
          <w:p w14:paraId="6CD1AA4A" w14:textId="3F5B5BD4" w:rsidR="00E44F36" w:rsidRPr="00224A54" w:rsidRDefault="00EB08F6" w:rsidP="007719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493B68" w:rsidRPr="00224A54">
              <w:rPr>
                <w:rFonts w:cstheme="minorHAnsi"/>
                <w:b/>
                <w:bCs/>
                <w:sz w:val="20"/>
                <w:szCs w:val="20"/>
              </w:rPr>
              <w:t>laneación d</w:t>
            </w:r>
            <w:r w:rsidR="007B7E65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e </w:t>
            </w:r>
            <w:r w:rsidR="00410D5F" w:rsidRPr="00224A54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7B7E65" w:rsidRPr="00224A54">
              <w:rPr>
                <w:rFonts w:cstheme="minorHAnsi"/>
                <w:b/>
                <w:bCs/>
                <w:sz w:val="20"/>
                <w:szCs w:val="20"/>
              </w:rPr>
              <w:t>ratamiento</w:t>
            </w:r>
          </w:p>
        </w:tc>
      </w:tr>
      <w:tr w:rsidR="00286762" w:rsidRPr="00224A54" w14:paraId="65FA25D3" w14:textId="77777777" w:rsidTr="00B311B6">
        <w:tblPrEx>
          <w:shd w:val="clear" w:color="auto" w:fill="auto"/>
        </w:tblPrEx>
        <w:tc>
          <w:tcPr>
            <w:tcW w:w="10627" w:type="dxa"/>
            <w:vAlign w:val="center"/>
          </w:tcPr>
          <w:p w14:paraId="1CB1A33E" w14:textId="77777777" w:rsidR="00B311B6" w:rsidRPr="00224A54" w:rsidRDefault="00B311B6" w:rsidP="00B311B6">
            <w:pPr>
              <w:rPr>
                <w:rFonts w:cstheme="minorHAnsi"/>
                <w:sz w:val="20"/>
                <w:szCs w:val="20"/>
              </w:rPr>
            </w:pPr>
          </w:p>
          <w:p w14:paraId="7E2D0E49" w14:textId="23FB0BE7" w:rsidR="00B311B6" w:rsidRPr="00224A54" w:rsidRDefault="00286762" w:rsidP="00B311B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planificada (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cGy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>):</w:t>
            </w:r>
            <w:r w:rsidR="006403AA" w:rsidRPr="00224A54">
              <w:rPr>
                <w:rFonts w:cstheme="minorHAnsi"/>
                <w:sz w:val="20"/>
                <w:szCs w:val="20"/>
              </w:rPr>
              <w:t xml:space="preserve"> </w:t>
            </w:r>
            <w:r w:rsidRPr="00224A54">
              <w:rPr>
                <w:rFonts w:cstheme="minorHAnsi"/>
                <w:sz w:val="20"/>
                <w:szCs w:val="20"/>
              </w:rPr>
              <w:t>________________________</w:t>
            </w:r>
            <w:r w:rsidR="006403AA" w:rsidRPr="00224A54">
              <w:rPr>
                <w:rFonts w:cstheme="minorHAnsi"/>
                <w:sz w:val="20"/>
                <w:szCs w:val="20"/>
              </w:rPr>
              <w:t xml:space="preserve">_ </w:t>
            </w:r>
            <w:r w:rsidR="00B311B6" w:rsidRPr="00224A54"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6403AA" w:rsidRPr="00224A54">
              <w:rPr>
                <w:rFonts w:cstheme="minorHAnsi"/>
                <w:sz w:val="20"/>
                <w:szCs w:val="20"/>
              </w:rPr>
              <w:t>Fecha</w:t>
            </w:r>
            <w:r w:rsidRPr="00224A54">
              <w:rPr>
                <w:rFonts w:cstheme="minorHAnsi"/>
                <w:sz w:val="20"/>
                <w:szCs w:val="20"/>
              </w:rPr>
              <w:t>: ___________________</w:t>
            </w:r>
            <w:r w:rsidR="006403AA" w:rsidRPr="00224A54">
              <w:rPr>
                <w:rFonts w:cstheme="minorHAnsi"/>
                <w:sz w:val="20"/>
                <w:szCs w:val="20"/>
              </w:rPr>
              <w:t xml:space="preserve">_ </w:t>
            </w:r>
          </w:p>
          <w:p w14:paraId="274E21C3" w14:textId="57E30179" w:rsidR="00B311B6" w:rsidRPr="00224A54" w:rsidRDefault="006403AA" w:rsidP="00B311B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Planeado</w:t>
            </w:r>
            <w:r w:rsidR="00286762" w:rsidRPr="00224A54">
              <w:rPr>
                <w:rFonts w:cstheme="minorHAnsi"/>
                <w:sz w:val="20"/>
                <w:szCs w:val="20"/>
              </w:rPr>
              <w:t xml:space="preserve"> por: </w:t>
            </w:r>
            <w:r w:rsidRPr="00224A54">
              <w:rPr>
                <w:rFonts w:cstheme="minorHAnsi"/>
                <w:sz w:val="20"/>
                <w:szCs w:val="20"/>
              </w:rPr>
              <w:t>_</w:t>
            </w:r>
            <w:r w:rsidR="00286762" w:rsidRPr="00224A54">
              <w:rPr>
                <w:rFonts w:cstheme="minorHAnsi"/>
                <w:sz w:val="20"/>
                <w:szCs w:val="20"/>
              </w:rPr>
              <w:t>_____________________</w:t>
            </w:r>
            <w:r w:rsidR="00B311B6" w:rsidRPr="00224A54"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="00286762" w:rsidRPr="00224A54">
              <w:rPr>
                <w:rFonts w:cstheme="minorHAnsi"/>
                <w:sz w:val="20"/>
                <w:szCs w:val="20"/>
              </w:rPr>
              <w:t>ID Paciente: _________________________________</w:t>
            </w:r>
            <w:r w:rsidRPr="00224A54">
              <w:rPr>
                <w:rFonts w:cstheme="minorHAnsi"/>
                <w:sz w:val="20"/>
                <w:szCs w:val="20"/>
              </w:rPr>
              <w:t>_</w:t>
            </w:r>
            <w:r w:rsidR="00286762" w:rsidRPr="00224A5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3E6D76" w14:textId="7B63811E" w:rsidR="00286762" w:rsidRPr="00224A54" w:rsidRDefault="00286762" w:rsidP="00B311B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Nombre del paciente: </w:t>
            </w:r>
            <w:r w:rsidR="006403AA" w:rsidRPr="00224A54">
              <w:rPr>
                <w:rFonts w:cstheme="minorHAnsi"/>
                <w:sz w:val="20"/>
                <w:szCs w:val="20"/>
              </w:rPr>
              <w:t>_______</w:t>
            </w:r>
            <w:r w:rsidRPr="00224A54">
              <w:rPr>
                <w:rFonts w:cstheme="minorHAnsi"/>
                <w:sz w:val="20"/>
                <w:szCs w:val="20"/>
              </w:rPr>
              <w:t>___________________________________</w:t>
            </w:r>
            <w:r w:rsidR="00B311B6" w:rsidRPr="00224A54">
              <w:rPr>
                <w:rFonts w:cstheme="minorHAnsi"/>
                <w:sz w:val="20"/>
                <w:szCs w:val="20"/>
              </w:rPr>
              <w:t>______________</w:t>
            </w:r>
            <w:r w:rsidRPr="00224A54">
              <w:rPr>
                <w:rFonts w:cstheme="minorHAnsi"/>
                <w:sz w:val="20"/>
                <w:szCs w:val="20"/>
              </w:rPr>
              <w:t xml:space="preserve">                                        </w:t>
            </w:r>
          </w:p>
        </w:tc>
      </w:tr>
    </w:tbl>
    <w:p w14:paraId="69B35EF6" w14:textId="14F4538D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9"/>
        <w:gridCol w:w="1160"/>
        <w:gridCol w:w="1161"/>
        <w:gridCol w:w="1160"/>
        <w:gridCol w:w="1160"/>
        <w:gridCol w:w="1160"/>
        <w:gridCol w:w="1160"/>
        <w:gridCol w:w="1160"/>
      </w:tblGrid>
      <w:tr w:rsidR="007B7E65" w:rsidRPr="00224A54" w14:paraId="05E55ABF" w14:textId="6278E2C2" w:rsidTr="00771960">
        <w:tc>
          <w:tcPr>
            <w:tcW w:w="2545" w:type="dxa"/>
          </w:tcPr>
          <w:p w14:paraId="0BF25DDD" w14:textId="76C56D15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Nombre del campo</w:t>
            </w:r>
          </w:p>
        </w:tc>
        <w:tc>
          <w:tcPr>
            <w:tcW w:w="1185" w:type="dxa"/>
          </w:tcPr>
          <w:p w14:paraId="6C07A44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360C15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7A8F2B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D3431B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C23E8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E605F8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A015AD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1E11909F" w14:textId="626C6896" w:rsidTr="00771960">
        <w:tc>
          <w:tcPr>
            <w:tcW w:w="2545" w:type="dxa"/>
          </w:tcPr>
          <w:p w14:paraId="379FEFEA" w14:textId="3C0C799B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UM</w:t>
            </w:r>
          </w:p>
        </w:tc>
        <w:tc>
          <w:tcPr>
            <w:tcW w:w="1185" w:type="dxa"/>
          </w:tcPr>
          <w:p w14:paraId="0DC3A473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888B5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56985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1E441A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2769C5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9A2C2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F51B0E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305B84C5" w14:textId="1D1BDCC0" w:rsidTr="00771960">
        <w:tc>
          <w:tcPr>
            <w:tcW w:w="2545" w:type="dxa"/>
          </w:tcPr>
          <w:p w14:paraId="68C3B6B5" w14:textId="6F4B9E9A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Energía</w:t>
            </w:r>
          </w:p>
        </w:tc>
        <w:tc>
          <w:tcPr>
            <w:tcW w:w="1185" w:type="dxa"/>
          </w:tcPr>
          <w:p w14:paraId="374522A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5060B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9C830A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5BCFA7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3A1C4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E65358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F0848C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652C38DE" w14:textId="3619BDAF" w:rsidTr="00771960">
        <w:tc>
          <w:tcPr>
            <w:tcW w:w="2545" w:type="dxa"/>
          </w:tcPr>
          <w:p w14:paraId="4493D4DD" w14:textId="5CCB27B9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Target</w:t>
            </w:r>
          </w:p>
        </w:tc>
        <w:tc>
          <w:tcPr>
            <w:tcW w:w="1185" w:type="dxa"/>
          </w:tcPr>
          <w:p w14:paraId="7659F800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8C1068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5E621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E5CD0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F7094B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F21A6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8EBFB7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24F362C3" w14:textId="14A58298" w:rsidTr="00771960">
        <w:tc>
          <w:tcPr>
            <w:tcW w:w="2545" w:type="dxa"/>
          </w:tcPr>
          <w:p w14:paraId="348AAE32" w14:textId="4923627A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Aplicador</w:t>
            </w:r>
          </w:p>
        </w:tc>
        <w:tc>
          <w:tcPr>
            <w:tcW w:w="1185" w:type="dxa"/>
          </w:tcPr>
          <w:p w14:paraId="47497BB8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1C2D97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0DDB5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A4582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D65E7A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B51074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8FCB7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5C20C249" w14:textId="237DBB06" w:rsidTr="00771960">
        <w:tc>
          <w:tcPr>
            <w:tcW w:w="2545" w:type="dxa"/>
          </w:tcPr>
          <w:p w14:paraId="046010FF" w14:textId="05D345E0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por campo</w:t>
            </w:r>
          </w:p>
        </w:tc>
        <w:tc>
          <w:tcPr>
            <w:tcW w:w="1185" w:type="dxa"/>
          </w:tcPr>
          <w:p w14:paraId="7478B82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3DFF9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82557D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1660E5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900BC8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922CC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7C9565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19A098F8" w14:textId="77777777" w:rsidTr="00771960">
        <w:tc>
          <w:tcPr>
            <w:tcW w:w="2545" w:type="dxa"/>
          </w:tcPr>
          <w:p w14:paraId="00EA7CC1" w14:textId="24BFF94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Accesorios</w:t>
            </w:r>
          </w:p>
        </w:tc>
        <w:tc>
          <w:tcPr>
            <w:tcW w:w="1185" w:type="dxa"/>
          </w:tcPr>
          <w:p w14:paraId="3EC0A3F3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5E75B6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D6CF6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DFD89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84225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257025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4BF270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2478E8DE" w14:textId="77777777" w:rsidTr="00771960">
        <w:tc>
          <w:tcPr>
            <w:tcW w:w="2545" w:type="dxa"/>
          </w:tcPr>
          <w:p w14:paraId="3BAC1E01" w14:textId="717B0BC5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SSD</w:t>
            </w:r>
          </w:p>
        </w:tc>
        <w:tc>
          <w:tcPr>
            <w:tcW w:w="1185" w:type="dxa"/>
          </w:tcPr>
          <w:p w14:paraId="5507D0D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E3EF6C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E64CCDC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1410D4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D6671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3CA6AD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D3413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117ACDDE" w14:textId="77777777" w:rsidTr="00771960">
        <w:tc>
          <w:tcPr>
            <w:tcW w:w="2545" w:type="dxa"/>
          </w:tcPr>
          <w:p w14:paraId="10A42899" w14:textId="303ECA6F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185" w:type="dxa"/>
          </w:tcPr>
          <w:p w14:paraId="04B625EA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D93B8D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CE7D3E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A7986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8D877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9201D2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5CB43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7A56EE52" w14:textId="77777777" w:rsidTr="00771960">
        <w:tc>
          <w:tcPr>
            <w:tcW w:w="2545" w:type="dxa"/>
          </w:tcPr>
          <w:p w14:paraId="766EC801" w14:textId="530BBF29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Colimador</w:t>
            </w:r>
          </w:p>
        </w:tc>
        <w:tc>
          <w:tcPr>
            <w:tcW w:w="1185" w:type="dxa"/>
          </w:tcPr>
          <w:p w14:paraId="12FBCC9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E5A5C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15E86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82D10E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9ABAA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F8B90B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DFC35F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49298F0B" w14:textId="77777777" w:rsidTr="00771960">
        <w:tc>
          <w:tcPr>
            <w:tcW w:w="2545" w:type="dxa"/>
          </w:tcPr>
          <w:p w14:paraId="4318E5E9" w14:textId="3DF0B609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Gantry</w:t>
            </w:r>
          </w:p>
        </w:tc>
        <w:tc>
          <w:tcPr>
            <w:tcW w:w="1185" w:type="dxa"/>
          </w:tcPr>
          <w:p w14:paraId="2D38FDCD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6D795C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8D5C119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5DAD87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D6FEE4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FD4B6B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431281" w14:textId="77777777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7E65" w:rsidRPr="00224A54" w14:paraId="439C7757" w14:textId="77777777" w:rsidTr="00771960">
        <w:tc>
          <w:tcPr>
            <w:tcW w:w="2545" w:type="dxa"/>
          </w:tcPr>
          <w:p w14:paraId="62D70E2C" w14:textId="078A651E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MLC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Cerroben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Bolus</w:t>
            </w:r>
            <w:proofErr w:type="spellEnd"/>
          </w:p>
        </w:tc>
        <w:tc>
          <w:tcPr>
            <w:tcW w:w="1185" w:type="dxa"/>
          </w:tcPr>
          <w:p w14:paraId="6F47A472" w14:textId="41164F98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2A7C89EC" w14:textId="420BB429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06C3FAC7" w14:textId="560B59E4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2778682E" w14:textId="0C84673C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514175EA" w14:textId="4E790F62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57557D9B" w14:textId="15501159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05C076DC" w14:textId="3BB648A4" w:rsidR="007B7E65" w:rsidRPr="00224A54" w:rsidRDefault="007B7E65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</w:tr>
    </w:tbl>
    <w:p w14:paraId="64E8BAA2" w14:textId="60C180A5" w:rsidR="00EB08F6" w:rsidRPr="00224A54" w:rsidRDefault="00EB08F6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9"/>
        <w:gridCol w:w="1160"/>
        <w:gridCol w:w="1161"/>
        <w:gridCol w:w="1160"/>
        <w:gridCol w:w="1160"/>
        <w:gridCol w:w="1160"/>
        <w:gridCol w:w="1160"/>
        <w:gridCol w:w="1160"/>
      </w:tblGrid>
      <w:tr w:rsidR="00C72BA4" w:rsidRPr="00224A54" w14:paraId="3A86AB9D" w14:textId="77777777" w:rsidTr="00771960">
        <w:tc>
          <w:tcPr>
            <w:tcW w:w="2545" w:type="dxa"/>
          </w:tcPr>
          <w:p w14:paraId="5AFE8BE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Nombre del campo</w:t>
            </w:r>
          </w:p>
        </w:tc>
        <w:tc>
          <w:tcPr>
            <w:tcW w:w="1185" w:type="dxa"/>
          </w:tcPr>
          <w:p w14:paraId="724928E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B4056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0439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6EE05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A1183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2AA8D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9CC03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CFC4D4C" w14:textId="77777777" w:rsidTr="00771960">
        <w:tc>
          <w:tcPr>
            <w:tcW w:w="2545" w:type="dxa"/>
          </w:tcPr>
          <w:p w14:paraId="5B72714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UM</w:t>
            </w:r>
          </w:p>
        </w:tc>
        <w:tc>
          <w:tcPr>
            <w:tcW w:w="1185" w:type="dxa"/>
          </w:tcPr>
          <w:p w14:paraId="506FFF4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A0AB1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CFA36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9BDC7B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A2C09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C270C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6CCCD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6983DD52" w14:textId="77777777" w:rsidTr="00771960">
        <w:tc>
          <w:tcPr>
            <w:tcW w:w="2545" w:type="dxa"/>
          </w:tcPr>
          <w:p w14:paraId="162E1EA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Energía</w:t>
            </w:r>
          </w:p>
        </w:tc>
        <w:tc>
          <w:tcPr>
            <w:tcW w:w="1185" w:type="dxa"/>
          </w:tcPr>
          <w:p w14:paraId="0259949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A5AAF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9B835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0B973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B62D8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FD14C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13828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2317A910" w14:textId="77777777" w:rsidTr="00771960">
        <w:tc>
          <w:tcPr>
            <w:tcW w:w="2545" w:type="dxa"/>
          </w:tcPr>
          <w:p w14:paraId="02CE6FE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Target</w:t>
            </w:r>
          </w:p>
        </w:tc>
        <w:tc>
          <w:tcPr>
            <w:tcW w:w="1185" w:type="dxa"/>
          </w:tcPr>
          <w:p w14:paraId="44A8A87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53E77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E402A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4741A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AF3E5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F8A90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78C48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BE781CF" w14:textId="77777777" w:rsidTr="00771960">
        <w:tc>
          <w:tcPr>
            <w:tcW w:w="2545" w:type="dxa"/>
          </w:tcPr>
          <w:p w14:paraId="4D25540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Aplicador</w:t>
            </w:r>
          </w:p>
        </w:tc>
        <w:tc>
          <w:tcPr>
            <w:tcW w:w="1185" w:type="dxa"/>
          </w:tcPr>
          <w:p w14:paraId="2C15891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398E4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81304F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B352A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7683F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B2917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82AB0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30A292B5" w14:textId="77777777" w:rsidTr="00771960">
        <w:tc>
          <w:tcPr>
            <w:tcW w:w="2545" w:type="dxa"/>
          </w:tcPr>
          <w:p w14:paraId="1B6BB55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por campo</w:t>
            </w:r>
          </w:p>
        </w:tc>
        <w:tc>
          <w:tcPr>
            <w:tcW w:w="1185" w:type="dxa"/>
          </w:tcPr>
          <w:p w14:paraId="0E19C8D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39C27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E5D5B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45F90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6F1F9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1BB77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5A921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71A436BE" w14:textId="77777777" w:rsidTr="00771960">
        <w:tc>
          <w:tcPr>
            <w:tcW w:w="2545" w:type="dxa"/>
          </w:tcPr>
          <w:p w14:paraId="67E2FF3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Accesorios</w:t>
            </w:r>
          </w:p>
        </w:tc>
        <w:tc>
          <w:tcPr>
            <w:tcW w:w="1185" w:type="dxa"/>
          </w:tcPr>
          <w:p w14:paraId="0A66F76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2D999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68E1D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AB9A6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4EC02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2E592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1E335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5CD94832" w14:textId="77777777" w:rsidTr="00771960">
        <w:tc>
          <w:tcPr>
            <w:tcW w:w="2545" w:type="dxa"/>
          </w:tcPr>
          <w:p w14:paraId="43D5025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SSD</w:t>
            </w:r>
          </w:p>
        </w:tc>
        <w:tc>
          <w:tcPr>
            <w:tcW w:w="1185" w:type="dxa"/>
          </w:tcPr>
          <w:p w14:paraId="5DC6E1D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D233E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1E972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99E31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AA22C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0601E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83657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52CFCC6" w14:textId="77777777" w:rsidTr="00771960">
        <w:tc>
          <w:tcPr>
            <w:tcW w:w="2545" w:type="dxa"/>
          </w:tcPr>
          <w:p w14:paraId="16B3939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185" w:type="dxa"/>
          </w:tcPr>
          <w:p w14:paraId="0230B64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CDC02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50488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FBE0D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8ECE0E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7C1CF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6FE18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0CAC537D" w14:textId="77777777" w:rsidTr="00771960">
        <w:tc>
          <w:tcPr>
            <w:tcW w:w="2545" w:type="dxa"/>
          </w:tcPr>
          <w:p w14:paraId="79E9F8E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Colimador</w:t>
            </w:r>
          </w:p>
        </w:tc>
        <w:tc>
          <w:tcPr>
            <w:tcW w:w="1185" w:type="dxa"/>
          </w:tcPr>
          <w:p w14:paraId="1FFE2F2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649DF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0E38D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A898F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00AF9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5D23B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30515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04FC76F" w14:textId="77777777" w:rsidTr="00771960">
        <w:tc>
          <w:tcPr>
            <w:tcW w:w="2545" w:type="dxa"/>
          </w:tcPr>
          <w:p w14:paraId="4A0BABB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Gantry</w:t>
            </w:r>
          </w:p>
        </w:tc>
        <w:tc>
          <w:tcPr>
            <w:tcW w:w="1185" w:type="dxa"/>
          </w:tcPr>
          <w:p w14:paraId="3CC6718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FD314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58AC0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CCD26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B079E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42885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7616A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4FDF27BA" w14:textId="77777777" w:rsidTr="00771960">
        <w:tc>
          <w:tcPr>
            <w:tcW w:w="2545" w:type="dxa"/>
          </w:tcPr>
          <w:p w14:paraId="5FA29AB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MLC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Cerroben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Bolus</w:t>
            </w:r>
            <w:proofErr w:type="spellEnd"/>
          </w:p>
        </w:tc>
        <w:tc>
          <w:tcPr>
            <w:tcW w:w="1185" w:type="dxa"/>
          </w:tcPr>
          <w:p w14:paraId="7C16D49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12E7A5B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5BCC272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4207EC2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44FC335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1A4B7FC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86" w:type="dxa"/>
          </w:tcPr>
          <w:p w14:paraId="5D70EA7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</w:tr>
    </w:tbl>
    <w:p w14:paraId="7A712CCE" w14:textId="0FB1B12B" w:rsidR="00C72BA4" w:rsidRPr="00224A54" w:rsidRDefault="00C72BA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0"/>
        <w:gridCol w:w="1160"/>
        <w:gridCol w:w="1160"/>
        <w:gridCol w:w="1160"/>
        <w:gridCol w:w="1160"/>
        <w:gridCol w:w="1160"/>
        <w:gridCol w:w="1160"/>
        <w:gridCol w:w="1160"/>
      </w:tblGrid>
      <w:tr w:rsidR="00C72BA4" w:rsidRPr="00224A54" w14:paraId="74847B71" w14:textId="77777777" w:rsidTr="00B311B6">
        <w:tc>
          <w:tcPr>
            <w:tcW w:w="2500" w:type="dxa"/>
          </w:tcPr>
          <w:p w14:paraId="6B806CF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lastRenderedPageBreak/>
              <w:t>Nombre del campo</w:t>
            </w:r>
          </w:p>
        </w:tc>
        <w:tc>
          <w:tcPr>
            <w:tcW w:w="1160" w:type="dxa"/>
          </w:tcPr>
          <w:p w14:paraId="38E21CE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57B681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A56021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09B193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9239D0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64D443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D3F67F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29D77B2" w14:textId="77777777" w:rsidTr="00B311B6">
        <w:tc>
          <w:tcPr>
            <w:tcW w:w="2500" w:type="dxa"/>
          </w:tcPr>
          <w:p w14:paraId="1980A2E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UM</w:t>
            </w:r>
          </w:p>
        </w:tc>
        <w:tc>
          <w:tcPr>
            <w:tcW w:w="1160" w:type="dxa"/>
          </w:tcPr>
          <w:p w14:paraId="76F62D5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D36500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7A7F15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0E221D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E393EC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529191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4B3D92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01511E95" w14:textId="77777777" w:rsidTr="00B311B6">
        <w:tc>
          <w:tcPr>
            <w:tcW w:w="2500" w:type="dxa"/>
          </w:tcPr>
          <w:p w14:paraId="3E059DB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Energía</w:t>
            </w:r>
          </w:p>
        </w:tc>
        <w:tc>
          <w:tcPr>
            <w:tcW w:w="1160" w:type="dxa"/>
          </w:tcPr>
          <w:p w14:paraId="787F415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4FB006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C4C0A4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C32ED8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8CE523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E3403F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C88A5E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20548FBF" w14:textId="77777777" w:rsidTr="00B311B6">
        <w:tc>
          <w:tcPr>
            <w:tcW w:w="2500" w:type="dxa"/>
          </w:tcPr>
          <w:p w14:paraId="200EEC2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Target</w:t>
            </w:r>
          </w:p>
        </w:tc>
        <w:tc>
          <w:tcPr>
            <w:tcW w:w="1160" w:type="dxa"/>
          </w:tcPr>
          <w:p w14:paraId="7787877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563BA2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DE93FF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847996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DD4165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C6A34C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177145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6E123F1C" w14:textId="77777777" w:rsidTr="00B311B6">
        <w:tc>
          <w:tcPr>
            <w:tcW w:w="2500" w:type="dxa"/>
          </w:tcPr>
          <w:p w14:paraId="079D5E9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Aplicador</w:t>
            </w:r>
          </w:p>
        </w:tc>
        <w:tc>
          <w:tcPr>
            <w:tcW w:w="1160" w:type="dxa"/>
          </w:tcPr>
          <w:p w14:paraId="3B43032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4DCB46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201A6F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46F1983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532910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FF29C9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96E788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0353777A" w14:textId="77777777" w:rsidTr="00B311B6">
        <w:tc>
          <w:tcPr>
            <w:tcW w:w="2500" w:type="dxa"/>
          </w:tcPr>
          <w:p w14:paraId="4D0C093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por campo</w:t>
            </w:r>
          </w:p>
        </w:tc>
        <w:tc>
          <w:tcPr>
            <w:tcW w:w="1160" w:type="dxa"/>
          </w:tcPr>
          <w:p w14:paraId="61CB2A9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A2D12D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E384F8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14F688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E68BF6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383C88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1AFE0E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2B52BA84" w14:textId="77777777" w:rsidTr="00B311B6">
        <w:tc>
          <w:tcPr>
            <w:tcW w:w="2500" w:type="dxa"/>
          </w:tcPr>
          <w:p w14:paraId="341B457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Accesorios</w:t>
            </w:r>
          </w:p>
        </w:tc>
        <w:tc>
          <w:tcPr>
            <w:tcW w:w="1160" w:type="dxa"/>
          </w:tcPr>
          <w:p w14:paraId="1545687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2C4589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1888D9F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EAE000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442E7C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5C286B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2B7415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C78C0C9" w14:textId="77777777" w:rsidTr="00B311B6">
        <w:tc>
          <w:tcPr>
            <w:tcW w:w="2500" w:type="dxa"/>
          </w:tcPr>
          <w:p w14:paraId="1FCA22D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SSD</w:t>
            </w:r>
          </w:p>
        </w:tc>
        <w:tc>
          <w:tcPr>
            <w:tcW w:w="1160" w:type="dxa"/>
          </w:tcPr>
          <w:p w14:paraId="28A821A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51F9AF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88908B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C21230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E49EB1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4CC642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02B697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4318B80B" w14:textId="77777777" w:rsidTr="00B311B6">
        <w:tc>
          <w:tcPr>
            <w:tcW w:w="2500" w:type="dxa"/>
          </w:tcPr>
          <w:p w14:paraId="5F88A35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160" w:type="dxa"/>
          </w:tcPr>
          <w:p w14:paraId="17EFB51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2034E28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3DA38B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55BE725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6352D61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11A977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4307C2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1339AA1A" w14:textId="77777777" w:rsidTr="00B311B6">
        <w:tc>
          <w:tcPr>
            <w:tcW w:w="2500" w:type="dxa"/>
          </w:tcPr>
          <w:p w14:paraId="265954D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Colimador</w:t>
            </w:r>
          </w:p>
        </w:tc>
        <w:tc>
          <w:tcPr>
            <w:tcW w:w="1160" w:type="dxa"/>
          </w:tcPr>
          <w:p w14:paraId="4C18839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37CF64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C009AAB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E3A77A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40CF9DE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70DA75F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7EC670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4CB4F46A" w14:textId="77777777" w:rsidTr="00B311B6">
        <w:tc>
          <w:tcPr>
            <w:tcW w:w="2500" w:type="dxa"/>
          </w:tcPr>
          <w:p w14:paraId="263F552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Gantry</w:t>
            </w:r>
          </w:p>
        </w:tc>
        <w:tc>
          <w:tcPr>
            <w:tcW w:w="1160" w:type="dxa"/>
          </w:tcPr>
          <w:p w14:paraId="66B28B5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6A995296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1702429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4CC1B5F5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E6E51B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2940DD6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</w:tcPr>
          <w:p w14:paraId="387A73B0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72BA4" w:rsidRPr="00224A54" w14:paraId="6E64639A" w14:textId="77777777" w:rsidTr="00B311B6">
        <w:tc>
          <w:tcPr>
            <w:tcW w:w="2500" w:type="dxa"/>
          </w:tcPr>
          <w:p w14:paraId="5511594D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MLC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Cerroben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Bolus</w:t>
            </w:r>
            <w:proofErr w:type="spellEnd"/>
          </w:p>
        </w:tc>
        <w:tc>
          <w:tcPr>
            <w:tcW w:w="1160" w:type="dxa"/>
          </w:tcPr>
          <w:p w14:paraId="159BD42A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1627060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721F3247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31D8B1AC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6124F244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616F1249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  <w:tc>
          <w:tcPr>
            <w:tcW w:w="1160" w:type="dxa"/>
          </w:tcPr>
          <w:p w14:paraId="7D1D76D2" w14:textId="77777777" w:rsidR="00C72BA4" w:rsidRPr="00224A54" w:rsidRDefault="00C72BA4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     C     B</w:t>
            </w:r>
          </w:p>
        </w:tc>
      </w:tr>
      <w:tr w:rsidR="00C72BA4" w:rsidRPr="00224A54" w14:paraId="688566B1" w14:textId="77777777" w:rsidTr="00B311B6">
        <w:tc>
          <w:tcPr>
            <w:tcW w:w="10620" w:type="dxa"/>
            <w:gridSpan w:val="8"/>
            <w:vAlign w:val="center"/>
          </w:tcPr>
          <w:p w14:paraId="1272AC6D" w14:textId="77777777" w:rsidR="00C72BA4" w:rsidRPr="00224A54" w:rsidRDefault="00C72BA4" w:rsidP="007719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A19E7C" w14:textId="3F03DE44" w:rsidR="00C72BA4" w:rsidRPr="00224A54" w:rsidRDefault="00C72BA4" w:rsidP="007719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Planeación de Tratamiento</w:t>
            </w:r>
          </w:p>
          <w:p w14:paraId="3149E333" w14:textId="77777777" w:rsidR="00C72BA4" w:rsidRPr="00224A54" w:rsidRDefault="00C72BA4" w:rsidP="0077196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9DE195" w14:textId="5D6B5CC2" w:rsidR="00C72BA4" w:rsidRPr="00224A54" w:rsidRDefault="007D38AF" w:rsidP="007719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Firma: _</w:t>
            </w:r>
            <w:r w:rsidR="00C72BA4" w:rsidRPr="00224A54">
              <w:rPr>
                <w:rFonts w:cstheme="minorHAnsi"/>
                <w:sz w:val="20"/>
                <w:szCs w:val="20"/>
              </w:rPr>
              <w:t xml:space="preserve">_____________________________________ </w:t>
            </w:r>
            <w:r w:rsidR="005A4A9F" w:rsidRPr="00224A54">
              <w:rPr>
                <w:rFonts w:cstheme="minorHAnsi"/>
                <w:sz w:val="20"/>
                <w:szCs w:val="20"/>
              </w:rPr>
              <w:t>Fecha: _</w:t>
            </w:r>
            <w:r w:rsidR="00C72BA4" w:rsidRPr="00224A54">
              <w:rPr>
                <w:rFonts w:cstheme="minorHAnsi"/>
                <w:sz w:val="20"/>
                <w:szCs w:val="20"/>
              </w:rPr>
              <w:t>____________________________</w:t>
            </w:r>
          </w:p>
          <w:p w14:paraId="15E40AF7" w14:textId="77777777" w:rsidR="00C72BA4" w:rsidRPr="00224A54" w:rsidRDefault="00C72BA4" w:rsidP="007719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A6760C6" w14:textId="77777777" w:rsidR="000F7C0C" w:rsidRPr="00224A54" w:rsidRDefault="000F7C0C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9318"/>
        <w:gridCol w:w="422"/>
        <w:gridCol w:w="461"/>
      </w:tblGrid>
      <w:tr w:rsidR="00286762" w:rsidRPr="00224A54" w14:paraId="755FA525" w14:textId="77777777" w:rsidTr="00224A54">
        <w:trPr>
          <w:trHeight w:val="283"/>
        </w:trPr>
        <w:tc>
          <w:tcPr>
            <w:tcW w:w="9961" w:type="dxa"/>
            <w:gridSpan w:val="2"/>
            <w:shd w:val="clear" w:color="auto" w:fill="F2F2F2" w:themeFill="background1" w:themeFillShade="F2"/>
            <w:vAlign w:val="center"/>
          </w:tcPr>
          <w:p w14:paraId="3F8AD816" w14:textId="7456DA7C" w:rsidR="00286762" w:rsidRPr="00224A54" w:rsidRDefault="006403AA" w:rsidP="002867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 xml:space="preserve">Análisis de </w:t>
            </w:r>
            <w:r w:rsidR="00410D5F" w:rsidRPr="00224A54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224A54">
              <w:rPr>
                <w:rFonts w:cstheme="minorHAnsi"/>
                <w:b/>
                <w:bCs/>
                <w:sz w:val="20"/>
                <w:szCs w:val="20"/>
              </w:rPr>
              <w:t>ratamiento</w:t>
            </w:r>
          </w:p>
        </w:tc>
        <w:tc>
          <w:tcPr>
            <w:tcW w:w="424" w:type="dxa"/>
            <w:vAlign w:val="center"/>
          </w:tcPr>
          <w:p w14:paraId="4C90A3FA" w14:textId="527B5155" w:rsidR="00286762" w:rsidRPr="00224A54" w:rsidRDefault="00286762" w:rsidP="002867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461" w:type="dxa"/>
            <w:vAlign w:val="center"/>
          </w:tcPr>
          <w:p w14:paraId="63EF7B72" w14:textId="7DA4EC83" w:rsidR="00286762" w:rsidRPr="00224A54" w:rsidRDefault="00286762" w:rsidP="002867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NA</w:t>
            </w:r>
          </w:p>
        </w:tc>
      </w:tr>
      <w:tr w:rsidR="00286762" w:rsidRPr="00224A54" w14:paraId="49E64905" w14:textId="77777777" w:rsidTr="00EB08F6">
        <w:tc>
          <w:tcPr>
            <w:tcW w:w="419" w:type="dxa"/>
          </w:tcPr>
          <w:p w14:paraId="714F6962" w14:textId="60337776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542" w:type="dxa"/>
          </w:tcPr>
          <w:p w14:paraId="0E8AD901" w14:textId="13CFCD5D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Revisión de prescripción de dosis PTV y técnica de tratamiento con cuadro e historia clínica</w:t>
            </w:r>
          </w:p>
        </w:tc>
        <w:tc>
          <w:tcPr>
            <w:tcW w:w="424" w:type="dxa"/>
          </w:tcPr>
          <w:p w14:paraId="7FB3AD56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2B0DC25E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54B4E164" w14:textId="77777777" w:rsidTr="00EB08F6">
        <w:tc>
          <w:tcPr>
            <w:tcW w:w="419" w:type="dxa"/>
          </w:tcPr>
          <w:p w14:paraId="228C197D" w14:textId="30FBFF7B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542" w:type="dxa"/>
          </w:tcPr>
          <w:p w14:paraId="73BA8DA0" w14:textId="15A8E16A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Técnica de tratamiento</w:t>
            </w:r>
          </w:p>
        </w:tc>
        <w:tc>
          <w:tcPr>
            <w:tcW w:w="424" w:type="dxa"/>
          </w:tcPr>
          <w:p w14:paraId="56D81C53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3BC376E4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4BB6F00E" w14:textId="77777777" w:rsidTr="00EB08F6">
        <w:tc>
          <w:tcPr>
            <w:tcW w:w="419" w:type="dxa"/>
          </w:tcPr>
          <w:p w14:paraId="3A37ADFE" w14:textId="4E84D44B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542" w:type="dxa"/>
          </w:tcPr>
          <w:p w14:paraId="051ABC00" w14:textId="1DB7C165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Revisión de cursos anteriores</w:t>
            </w:r>
          </w:p>
        </w:tc>
        <w:tc>
          <w:tcPr>
            <w:tcW w:w="424" w:type="dxa"/>
          </w:tcPr>
          <w:p w14:paraId="6DAAED7E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5165DC08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16E830AF" w14:textId="77777777" w:rsidTr="00EB08F6">
        <w:tc>
          <w:tcPr>
            <w:tcW w:w="419" w:type="dxa"/>
          </w:tcPr>
          <w:p w14:paraId="4424180F" w14:textId="58D12D71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542" w:type="dxa"/>
          </w:tcPr>
          <w:p w14:paraId="37BBE286" w14:textId="3A8E3E18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 xml:space="preserve">Revisión de PTV, OAR y </w:t>
            </w:r>
            <w:proofErr w:type="spellStart"/>
            <w:r w:rsidRPr="00224A54">
              <w:rPr>
                <w:rFonts w:cstheme="minorHAnsi"/>
                <w:sz w:val="20"/>
                <w:szCs w:val="20"/>
              </w:rPr>
              <w:t>body</w:t>
            </w:r>
            <w:proofErr w:type="spellEnd"/>
            <w:r w:rsidRPr="00224A54">
              <w:rPr>
                <w:rFonts w:cstheme="minorHAnsi"/>
                <w:sz w:val="20"/>
                <w:szCs w:val="20"/>
              </w:rPr>
              <w:t xml:space="preserve"> coherentes con cuadro de tratamiento</w:t>
            </w:r>
          </w:p>
        </w:tc>
        <w:tc>
          <w:tcPr>
            <w:tcW w:w="424" w:type="dxa"/>
          </w:tcPr>
          <w:p w14:paraId="3DEDF7CF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6D48A4D3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1D34D813" w14:textId="77777777" w:rsidTr="00EB08F6">
        <w:tc>
          <w:tcPr>
            <w:tcW w:w="419" w:type="dxa"/>
          </w:tcPr>
          <w:p w14:paraId="64A07121" w14:textId="6BC92CFA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542" w:type="dxa"/>
          </w:tcPr>
          <w:p w14:paraId="7A20EABB" w14:textId="29CD5D2A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Origen de coordenadas en fiducias adecuadas</w:t>
            </w:r>
          </w:p>
        </w:tc>
        <w:tc>
          <w:tcPr>
            <w:tcW w:w="424" w:type="dxa"/>
          </w:tcPr>
          <w:p w14:paraId="5BDA0FC7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9C2B45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3B294B97" w14:textId="77777777" w:rsidTr="00EB08F6">
        <w:tc>
          <w:tcPr>
            <w:tcW w:w="419" w:type="dxa"/>
          </w:tcPr>
          <w:p w14:paraId="0F521ADC" w14:textId="1FCF665D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542" w:type="dxa"/>
          </w:tcPr>
          <w:p w14:paraId="5BDD281C" w14:textId="341406EB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Camilla de tratamiento</w:t>
            </w:r>
          </w:p>
        </w:tc>
        <w:tc>
          <w:tcPr>
            <w:tcW w:w="424" w:type="dxa"/>
          </w:tcPr>
          <w:p w14:paraId="4E58B13B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3B941653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7342AEA9" w14:textId="77777777" w:rsidTr="00EB08F6">
        <w:tc>
          <w:tcPr>
            <w:tcW w:w="419" w:type="dxa"/>
          </w:tcPr>
          <w:p w14:paraId="3A45A6BD" w14:textId="7296B4DB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542" w:type="dxa"/>
          </w:tcPr>
          <w:p w14:paraId="1D1A740F" w14:textId="5675C205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Caja de cálculo adecuada</w:t>
            </w:r>
          </w:p>
        </w:tc>
        <w:tc>
          <w:tcPr>
            <w:tcW w:w="424" w:type="dxa"/>
          </w:tcPr>
          <w:p w14:paraId="1AE31D4C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15E7A8C8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7CE40352" w14:textId="77777777" w:rsidTr="00EB08F6">
        <w:tc>
          <w:tcPr>
            <w:tcW w:w="419" w:type="dxa"/>
          </w:tcPr>
          <w:p w14:paraId="3E025800" w14:textId="1AA522CF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542" w:type="dxa"/>
          </w:tcPr>
          <w:p w14:paraId="7AF6C878" w14:textId="5DE57259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Libertad de rotación de gantry sobre la camilla</w:t>
            </w:r>
          </w:p>
        </w:tc>
        <w:tc>
          <w:tcPr>
            <w:tcW w:w="424" w:type="dxa"/>
          </w:tcPr>
          <w:p w14:paraId="6875A6F1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0492556E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789C7477" w14:textId="77777777" w:rsidTr="00EB08F6">
        <w:tc>
          <w:tcPr>
            <w:tcW w:w="419" w:type="dxa"/>
          </w:tcPr>
          <w:p w14:paraId="5A8A8421" w14:textId="4C350C61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542" w:type="dxa"/>
          </w:tcPr>
          <w:p w14:paraId="0EFBD08B" w14:textId="21C3A506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Campos de posicionamiento</w:t>
            </w:r>
          </w:p>
        </w:tc>
        <w:tc>
          <w:tcPr>
            <w:tcW w:w="424" w:type="dxa"/>
          </w:tcPr>
          <w:p w14:paraId="6D7C13D9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4C12643E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22F4FA42" w14:textId="77777777" w:rsidTr="00EB08F6">
        <w:tc>
          <w:tcPr>
            <w:tcW w:w="419" w:type="dxa"/>
          </w:tcPr>
          <w:p w14:paraId="34948449" w14:textId="7B4230E3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542" w:type="dxa"/>
          </w:tcPr>
          <w:p w14:paraId="40A3B511" w14:textId="740C7F26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DRR ventana adecuada de visualización</w:t>
            </w:r>
          </w:p>
        </w:tc>
        <w:tc>
          <w:tcPr>
            <w:tcW w:w="424" w:type="dxa"/>
          </w:tcPr>
          <w:p w14:paraId="63663121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6277A4AA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6762" w:rsidRPr="00224A54" w14:paraId="6970DC87" w14:textId="77777777" w:rsidTr="00EB08F6">
        <w:tc>
          <w:tcPr>
            <w:tcW w:w="419" w:type="dxa"/>
          </w:tcPr>
          <w:p w14:paraId="5F8CBC3C" w14:textId="69857DF0" w:rsidR="00286762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9542" w:type="dxa"/>
          </w:tcPr>
          <w:p w14:paraId="351E37DE" w14:textId="16936E52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Revisión de UM</w:t>
            </w:r>
            <w:r w:rsidR="00EB08F6" w:rsidRPr="00224A54">
              <w:rPr>
                <w:rFonts w:cstheme="minorHAnsi"/>
                <w:sz w:val="20"/>
                <w:szCs w:val="20"/>
              </w:rPr>
              <w:t xml:space="preserve"> y campos de tratamiento</w:t>
            </w:r>
          </w:p>
        </w:tc>
        <w:tc>
          <w:tcPr>
            <w:tcW w:w="424" w:type="dxa"/>
          </w:tcPr>
          <w:p w14:paraId="635212F8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5EAE8D55" w14:textId="77777777" w:rsidR="00286762" w:rsidRPr="00224A54" w:rsidRDefault="0028676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08F6" w:rsidRPr="00224A54" w14:paraId="6817FCA5" w14:textId="77777777" w:rsidTr="00EB08F6">
        <w:tc>
          <w:tcPr>
            <w:tcW w:w="419" w:type="dxa"/>
          </w:tcPr>
          <w:p w14:paraId="21041E82" w14:textId="01589841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542" w:type="dxa"/>
          </w:tcPr>
          <w:p w14:paraId="3613183A" w14:textId="3B580143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Control de calidad paciente específico</w:t>
            </w:r>
          </w:p>
        </w:tc>
        <w:tc>
          <w:tcPr>
            <w:tcW w:w="424" w:type="dxa"/>
          </w:tcPr>
          <w:p w14:paraId="159528FD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</w:tcPr>
          <w:p w14:paraId="16522311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B12DA35" w14:textId="73393C0D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1770"/>
        <w:gridCol w:w="2220"/>
        <w:gridCol w:w="3315"/>
        <w:gridCol w:w="2896"/>
      </w:tblGrid>
      <w:tr w:rsidR="00EB08F6" w:rsidRPr="00224A54" w14:paraId="6BBDEC6F" w14:textId="77777777" w:rsidTr="00224A54">
        <w:tc>
          <w:tcPr>
            <w:tcW w:w="10620" w:type="dxa"/>
            <w:gridSpan w:val="5"/>
            <w:shd w:val="clear" w:color="auto" w:fill="F2F2F2" w:themeFill="background1" w:themeFillShade="F2"/>
          </w:tcPr>
          <w:p w14:paraId="43C15A9C" w14:textId="73BB5220" w:rsidR="00EB08F6" w:rsidRPr="00224A54" w:rsidRDefault="00EB08F6" w:rsidP="00EB08F6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5" w:name="_Hlk57965696"/>
            <w:r w:rsidRPr="00224A54">
              <w:rPr>
                <w:rFonts w:cstheme="minorHAnsi"/>
                <w:sz w:val="20"/>
                <w:szCs w:val="20"/>
              </w:rPr>
              <w:t>Análisis de histograma Dosis-Volumen</w:t>
            </w:r>
          </w:p>
        </w:tc>
      </w:tr>
      <w:bookmarkEnd w:id="5"/>
      <w:tr w:rsidR="00EB08F6" w:rsidRPr="00224A54" w14:paraId="6258C1E6" w14:textId="77777777" w:rsidTr="00224A54">
        <w:tc>
          <w:tcPr>
            <w:tcW w:w="10620" w:type="dxa"/>
            <w:gridSpan w:val="5"/>
          </w:tcPr>
          <w:p w14:paraId="3C068CEA" w14:textId="1C677E92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Parámetros de evaluación: Órganos críticos y dosis permitidas, zonas calientes adecuadas, PTV sin zonas frías, V95, V100, V107, volumen irradiado (cm), diferencia de dosis</w:t>
            </w:r>
            <w:r w:rsidR="00D50200" w:rsidRPr="00224A54">
              <w:rPr>
                <w:rFonts w:cstheme="minorHAnsi"/>
                <w:sz w:val="20"/>
                <w:szCs w:val="20"/>
              </w:rPr>
              <w:t xml:space="preserve"> </w:t>
            </w:r>
            <w:r w:rsidRPr="00224A54">
              <w:rPr>
                <w:rFonts w:cstheme="minorHAnsi"/>
                <w:sz w:val="20"/>
                <w:szCs w:val="20"/>
              </w:rPr>
              <w:t xml:space="preserve">(%); índice de conformidad, índice de </w:t>
            </w:r>
            <w:r w:rsidR="00D50200" w:rsidRPr="00224A54">
              <w:rPr>
                <w:rFonts w:cstheme="minorHAnsi"/>
                <w:sz w:val="20"/>
                <w:szCs w:val="20"/>
              </w:rPr>
              <w:t xml:space="preserve">homogeneidad </w:t>
            </w:r>
            <w:r w:rsidRPr="00224A54">
              <w:rPr>
                <w:rFonts w:cstheme="minorHAnsi"/>
                <w:sz w:val="20"/>
                <w:szCs w:val="20"/>
              </w:rPr>
              <w:t>(%)</w:t>
            </w:r>
          </w:p>
        </w:tc>
      </w:tr>
      <w:tr w:rsidR="00EB08F6" w:rsidRPr="00224A54" w14:paraId="5470F875" w14:textId="77777777" w:rsidTr="00224A54">
        <w:tc>
          <w:tcPr>
            <w:tcW w:w="419" w:type="dxa"/>
          </w:tcPr>
          <w:p w14:paraId="02138D0B" w14:textId="25F5EBB3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01" w:type="dxa"/>
            <w:gridSpan w:val="4"/>
          </w:tcPr>
          <w:p w14:paraId="1D9F1AB0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706C519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6860907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81FF0F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4F1441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F5AE300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97D36C0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F949A61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D332502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B0D945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AA68B2A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46E05C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2A9EFB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D1A1EF7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8F51EB" w14:textId="77777777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169578" w14:textId="6E22E3F0" w:rsidR="00EB08F6" w:rsidRPr="00224A54" w:rsidRDefault="00EB08F6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50200" w:rsidRPr="00224A54" w14:paraId="7DBC829B" w14:textId="77777777" w:rsidTr="00224A54">
        <w:trPr>
          <w:trHeight w:val="283"/>
        </w:trPr>
        <w:tc>
          <w:tcPr>
            <w:tcW w:w="10620" w:type="dxa"/>
            <w:gridSpan w:val="5"/>
            <w:shd w:val="clear" w:color="auto" w:fill="F2F2F2" w:themeFill="background1" w:themeFillShade="F2"/>
            <w:vAlign w:val="center"/>
          </w:tcPr>
          <w:p w14:paraId="5487EDD9" w14:textId="2465AF86" w:rsidR="00D50200" w:rsidRPr="00224A54" w:rsidRDefault="00D50200" w:rsidP="00224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6" w:name="_Hlk57966676"/>
            <w:r w:rsidRPr="00224A54">
              <w:rPr>
                <w:rFonts w:cstheme="minorHAnsi"/>
                <w:b/>
                <w:sz w:val="20"/>
                <w:szCs w:val="20"/>
              </w:rPr>
              <w:lastRenderedPageBreak/>
              <w:t>QA Paciente específico</w:t>
            </w:r>
          </w:p>
        </w:tc>
      </w:tr>
      <w:bookmarkEnd w:id="6"/>
      <w:tr w:rsidR="00D50200" w:rsidRPr="00224A54" w14:paraId="243E6CFB" w14:textId="683BB211" w:rsidTr="00224A54">
        <w:tc>
          <w:tcPr>
            <w:tcW w:w="2189" w:type="dxa"/>
            <w:gridSpan w:val="2"/>
          </w:tcPr>
          <w:p w14:paraId="71685363" w14:textId="00156B9B" w:rsidR="00D50200" w:rsidRPr="00224A54" w:rsidRDefault="00D50200" w:rsidP="00D502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Técnica de tratamiento</w:t>
            </w:r>
          </w:p>
          <w:p w14:paraId="50CDC9DD" w14:textId="5C475DF2" w:rsidR="00D50200" w:rsidRPr="00224A54" w:rsidRDefault="004570C2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04096" behindDoc="0" locked="0" layoutInCell="1" allowOverlap="1" wp14:anchorId="58843C21" wp14:editId="50F9DE0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155575</wp:posOffset>
                  </wp:positionV>
                  <wp:extent cx="152400" cy="152400"/>
                  <wp:effectExtent l="0" t="0" r="0" b="0"/>
                  <wp:wrapNone/>
                  <wp:docPr id="234" name="Imagen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2275DE" w14:textId="66A17D0E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3DCRT</w:t>
            </w:r>
          </w:p>
          <w:p w14:paraId="073ECE7F" w14:textId="4AE83C12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22528" behindDoc="0" locked="0" layoutInCell="1" allowOverlap="1" wp14:anchorId="16E2C643" wp14:editId="57CFC25C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2393</wp:posOffset>
                  </wp:positionV>
                  <wp:extent cx="152400" cy="152400"/>
                  <wp:effectExtent l="0" t="0" r="0" b="0"/>
                  <wp:wrapNone/>
                  <wp:docPr id="236" name="Imagen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200" w:rsidRPr="00224A54">
              <w:rPr>
                <w:rFonts w:cstheme="minorHAnsi"/>
                <w:sz w:val="20"/>
                <w:szCs w:val="20"/>
              </w:rPr>
              <w:t>IMRT o VMAT</w:t>
            </w:r>
          </w:p>
          <w:p w14:paraId="5AABE207" w14:textId="63ABAA35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35840" behindDoc="0" locked="0" layoutInCell="1" allowOverlap="1" wp14:anchorId="5C3CAAF5" wp14:editId="5F23FFB2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13188</wp:posOffset>
                  </wp:positionV>
                  <wp:extent cx="152400" cy="152400"/>
                  <wp:effectExtent l="0" t="0" r="0" b="0"/>
                  <wp:wrapNone/>
                  <wp:docPr id="237" name="Imagen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200" w:rsidRPr="00224A54">
              <w:rPr>
                <w:rFonts w:cstheme="minorHAnsi"/>
                <w:sz w:val="20"/>
                <w:szCs w:val="20"/>
              </w:rPr>
              <w:t>SRS</w:t>
            </w:r>
          </w:p>
          <w:p w14:paraId="4F7F32D0" w14:textId="01AEB952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48128" behindDoc="0" locked="0" layoutInCell="1" allowOverlap="1" wp14:anchorId="42259CB1" wp14:editId="6EE164B7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22372</wp:posOffset>
                  </wp:positionV>
                  <wp:extent cx="152400" cy="152400"/>
                  <wp:effectExtent l="0" t="0" r="0" b="0"/>
                  <wp:wrapNone/>
                  <wp:docPr id="238" name="Imagen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200" w:rsidRPr="00224A54">
              <w:rPr>
                <w:rFonts w:cstheme="minorHAnsi"/>
                <w:sz w:val="20"/>
                <w:szCs w:val="20"/>
              </w:rPr>
              <w:t>SBRT</w:t>
            </w:r>
          </w:p>
        </w:tc>
        <w:tc>
          <w:tcPr>
            <w:tcW w:w="2220" w:type="dxa"/>
          </w:tcPr>
          <w:p w14:paraId="21042A8D" w14:textId="01C5F1BE" w:rsidR="00D50200" w:rsidRPr="00224A54" w:rsidRDefault="00D50200" w:rsidP="00D502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Método usado</w:t>
            </w:r>
          </w:p>
          <w:p w14:paraId="21D7A798" w14:textId="74C192C5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2B2926E" w14:textId="412876E5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56320" behindDoc="0" locked="0" layoutInCell="1" allowOverlap="1" wp14:anchorId="2628E984" wp14:editId="46A7BBEE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8108</wp:posOffset>
                  </wp:positionV>
                  <wp:extent cx="152400" cy="152400"/>
                  <wp:effectExtent l="0" t="0" r="0" b="0"/>
                  <wp:wrapNone/>
                  <wp:docPr id="239" name="Imagen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50200" w:rsidRPr="00224A54">
              <w:rPr>
                <w:rFonts w:cstheme="minorHAnsi"/>
                <w:sz w:val="20"/>
                <w:szCs w:val="20"/>
              </w:rPr>
              <w:t>ArcCHECK</w:t>
            </w:r>
            <w:proofErr w:type="spellEnd"/>
          </w:p>
          <w:p w14:paraId="7892E46F" w14:textId="5C929E6A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69632" behindDoc="0" locked="0" layoutInCell="1" allowOverlap="1" wp14:anchorId="034A7D75" wp14:editId="5B8FC831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9378</wp:posOffset>
                  </wp:positionV>
                  <wp:extent cx="152400" cy="152400"/>
                  <wp:effectExtent l="0" t="0" r="0" b="0"/>
                  <wp:wrapNone/>
                  <wp:docPr id="240" name="Imagen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50200" w:rsidRPr="00224A54">
              <w:rPr>
                <w:rFonts w:cstheme="minorHAnsi"/>
                <w:sz w:val="20"/>
                <w:szCs w:val="20"/>
              </w:rPr>
              <w:t>DoseCHECK</w:t>
            </w:r>
            <w:proofErr w:type="spellEnd"/>
          </w:p>
          <w:p w14:paraId="28AC6175" w14:textId="26C53E80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73728" behindDoc="0" locked="0" layoutInCell="1" allowOverlap="1" wp14:anchorId="0FB2D048" wp14:editId="026A7C7B">
                  <wp:simplePos x="0" y="0"/>
                  <wp:positionH relativeFrom="column">
                    <wp:posOffset>1115548</wp:posOffset>
                  </wp:positionH>
                  <wp:positionV relativeFrom="paragraph">
                    <wp:posOffset>8255</wp:posOffset>
                  </wp:positionV>
                  <wp:extent cx="152400" cy="152400"/>
                  <wp:effectExtent l="0" t="0" r="0" b="0"/>
                  <wp:wrapNone/>
                  <wp:docPr id="241" name="Imagen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50200" w:rsidRPr="00224A54">
              <w:rPr>
                <w:rFonts w:cstheme="minorHAnsi"/>
                <w:sz w:val="20"/>
                <w:szCs w:val="20"/>
              </w:rPr>
              <w:t>SunCHECK</w:t>
            </w:r>
            <w:proofErr w:type="spellEnd"/>
          </w:p>
          <w:p w14:paraId="5DCD3385" w14:textId="4985FB99" w:rsidR="00D50200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75776" behindDoc="0" locked="0" layoutInCell="1" allowOverlap="1" wp14:anchorId="626340F7" wp14:editId="39074980">
                  <wp:simplePos x="0" y="0"/>
                  <wp:positionH relativeFrom="column">
                    <wp:posOffset>1120922</wp:posOffset>
                  </wp:positionH>
                  <wp:positionV relativeFrom="paragraph">
                    <wp:posOffset>17780</wp:posOffset>
                  </wp:positionV>
                  <wp:extent cx="152400" cy="152400"/>
                  <wp:effectExtent l="0" t="0" r="0" b="0"/>
                  <wp:wrapNone/>
                  <wp:docPr id="242" name="Imagen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0200" w:rsidRPr="00224A54">
              <w:rPr>
                <w:rFonts w:cstheme="minorHAnsi"/>
                <w:sz w:val="20"/>
                <w:szCs w:val="20"/>
              </w:rPr>
              <w:t>Dosimetría a punto</w:t>
            </w:r>
          </w:p>
        </w:tc>
        <w:tc>
          <w:tcPr>
            <w:tcW w:w="3315" w:type="dxa"/>
          </w:tcPr>
          <w:p w14:paraId="784DA375" w14:textId="369DB48A" w:rsidR="00D50200" w:rsidRPr="00224A54" w:rsidRDefault="00D50200" w:rsidP="00D502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Observaciones</w:t>
            </w:r>
          </w:p>
        </w:tc>
        <w:tc>
          <w:tcPr>
            <w:tcW w:w="2896" w:type="dxa"/>
          </w:tcPr>
          <w:p w14:paraId="1F826190" w14:textId="77777777" w:rsidR="00224A54" w:rsidRPr="00224A54" w:rsidRDefault="00224A54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A1A715" w14:textId="4A1840FF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Fecha: ______________</w:t>
            </w:r>
          </w:p>
          <w:p w14:paraId="013963B4" w14:textId="77777777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2C236C2" w14:textId="50857D85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F.M:</w:t>
            </w:r>
            <w:r w:rsidR="004570C2" w:rsidRPr="00224A54">
              <w:rPr>
                <w:rFonts w:cstheme="minorHAnsi"/>
                <w:sz w:val="20"/>
                <w:szCs w:val="20"/>
              </w:rPr>
              <w:t xml:space="preserve"> </w:t>
            </w:r>
            <w:r w:rsidRPr="00224A54">
              <w:rPr>
                <w:rFonts w:cstheme="minorHAnsi"/>
                <w:sz w:val="20"/>
                <w:szCs w:val="20"/>
              </w:rPr>
              <w:t>____________</w:t>
            </w:r>
            <w:r w:rsidR="004570C2" w:rsidRPr="00224A54">
              <w:rPr>
                <w:rFonts w:cstheme="minorHAnsi"/>
                <w:sz w:val="20"/>
                <w:szCs w:val="20"/>
              </w:rPr>
              <w:t>_____</w:t>
            </w:r>
          </w:p>
          <w:p w14:paraId="65BDF2D8" w14:textId="77777777" w:rsidR="004570C2" w:rsidRPr="00224A54" w:rsidRDefault="004570C2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52B20CC" w14:textId="2287D866" w:rsidR="00D50200" w:rsidRPr="00224A54" w:rsidRDefault="00D5020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M.R: ___________</w:t>
            </w:r>
            <w:r w:rsidR="004570C2" w:rsidRPr="00224A54">
              <w:rPr>
                <w:rFonts w:cstheme="minorHAnsi"/>
                <w:sz w:val="20"/>
                <w:szCs w:val="20"/>
              </w:rPr>
              <w:t>______</w:t>
            </w:r>
          </w:p>
        </w:tc>
      </w:tr>
      <w:tr w:rsidR="00410D5F" w:rsidRPr="00224A54" w14:paraId="766C4A09" w14:textId="77777777" w:rsidTr="00224A54">
        <w:tc>
          <w:tcPr>
            <w:tcW w:w="10620" w:type="dxa"/>
            <w:gridSpan w:val="5"/>
          </w:tcPr>
          <w:p w14:paraId="6E87B0BD" w14:textId="77777777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Observaciones:</w:t>
            </w:r>
          </w:p>
          <w:p w14:paraId="600F9307" w14:textId="77777777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C7167B6" w14:textId="77777777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9FCDCC" w14:textId="77777777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2BC127" w14:textId="77777777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E9B25C" w14:textId="63A6DAFB" w:rsidR="00410D5F" w:rsidRPr="00224A54" w:rsidRDefault="00410D5F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BD0E6F5" w14:textId="544D7D48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CC0906" w14:textId="77777777" w:rsidR="00C72BA4" w:rsidRPr="00224A54" w:rsidRDefault="00C72BA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410D5F" w:rsidRPr="00224A54" w14:paraId="6495DF8A" w14:textId="77777777" w:rsidTr="00224A54">
        <w:trPr>
          <w:trHeight w:val="283"/>
        </w:trPr>
        <w:tc>
          <w:tcPr>
            <w:tcW w:w="10770" w:type="dxa"/>
            <w:shd w:val="clear" w:color="auto" w:fill="F2F2F2" w:themeFill="background1" w:themeFillShade="F2"/>
            <w:vAlign w:val="center"/>
          </w:tcPr>
          <w:p w14:paraId="68FD9DA6" w14:textId="3482A898" w:rsidR="00410D5F" w:rsidRPr="00224A54" w:rsidRDefault="00410D5F" w:rsidP="00224A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4A54">
              <w:rPr>
                <w:rFonts w:cstheme="minorHAnsi"/>
                <w:b/>
                <w:sz w:val="20"/>
                <w:szCs w:val="20"/>
              </w:rPr>
              <w:t>Inicio de Tratamiento</w:t>
            </w:r>
          </w:p>
        </w:tc>
      </w:tr>
      <w:tr w:rsidR="00771960" w:rsidRPr="00224A54" w14:paraId="03A7AC6F" w14:textId="77777777" w:rsidTr="00577107">
        <w:tc>
          <w:tcPr>
            <w:tcW w:w="10770" w:type="dxa"/>
          </w:tcPr>
          <w:p w14:paraId="473CEC64" w14:textId="767A01A0" w:rsidR="00771960" w:rsidRPr="00224A54" w:rsidRDefault="0077196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87040" behindDoc="0" locked="0" layoutInCell="1" allowOverlap="1" wp14:anchorId="49CBD77E" wp14:editId="3AD78908">
                  <wp:simplePos x="0" y="0"/>
                  <wp:positionH relativeFrom="column">
                    <wp:posOffset>6447302</wp:posOffset>
                  </wp:positionH>
                  <wp:positionV relativeFrom="paragraph">
                    <wp:posOffset>154305</wp:posOffset>
                  </wp:positionV>
                  <wp:extent cx="152400" cy="152400"/>
                  <wp:effectExtent l="0" t="0" r="0" b="0"/>
                  <wp:wrapNone/>
                  <wp:docPr id="243" name="Imagen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318784" behindDoc="0" locked="0" layoutInCell="1" allowOverlap="1" wp14:anchorId="26B50628" wp14:editId="38D06EA0">
                  <wp:simplePos x="0" y="0"/>
                  <wp:positionH relativeFrom="column">
                    <wp:posOffset>3514578</wp:posOffset>
                  </wp:positionH>
                  <wp:positionV relativeFrom="paragraph">
                    <wp:posOffset>151765</wp:posOffset>
                  </wp:positionV>
                  <wp:extent cx="152400" cy="152400"/>
                  <wp:effectExtent l="0" t="0" r="0" b="0"/>
                  <wp:wrapNone/>
                  <wp:docPr id="254" name="Imagen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A54">
              <w:rPr>
                <w:rFonts w:cstheme="minorHAnsi"/>
                <w:sz w:val="20"/>
                <w:szCs w:val="20"/>
              </w:rPr>
              <w:t>Fecha de inicio: ________________</w:t>
            </w:r>
          </w:p>
          <w:p w14:paraId="7518B44B" w14:textId="09D09AC7" w:rsidR="00771960" w:rsidRPr="00224A54" w:rsidRDefault="00771960" w:rsidP="00CF1A26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309568" behindDoc="0" locked="0" layoutInCell="1" allowOverlap="1" wp14:anchorId="4D8F3170" wp14:editId="6B27F26F">
                  <wp:simplePos x="0" y="0"/>
                  <wp:positionH relativeFrom="column">
                    <wp:posOffset>3516483</wp:posOffset>
                  </wp:positionH>
                  <wp:positionV relativeFrom="paragraph">
                    <wp:posOffset>156845</wp:posOffset>
                  </wp:positionV>
                  <wp:extent cx="152400" cy="152400"/>
                  <wp:effectExtent l="0" t="0" r="0" b="0"/>
                  <wp:wrapNone/>
                  <wp:docPr id="245" name="Imagen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A54">
              <w:rPr>
                <w:rFonts w:cstheme="minorHAnsi"/>
                <w:sz w:val="20"/>
                <w:szCs w:val="20"/>
              </w:rPr>
              <w:t xml:space="preserve">                                                                  Verificación posicionamiento                                                     Sesiones programadas</w:t>
            </w:r>
          </w:p>
          <w:p w14:paraId="5D7DDBED" w14:textId="1971AA20" w:rsidR="00771960" w:rsidRPr="00224A54" w:rsidRDefault="00771960" w:rsidP="00771960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297280" behindDoc="0" locked="0" layoutInCell="1" allowOverlap="1" wp14:anchorId="7C09EE30" wp14:editId="416CA4B0">
                  <wp:simplePos x="0" y="0"/>
                  <wp:positionH relativeFrom="column">
                    <wp:posOffset>6451747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None/>
                  <wp:docPr id="244" name="Imagen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A54">
              <w:rPr>
                <w:rFonts w:cstheme="minorHAnsi"/>
                <w:sz w:val="20"/>
                <w:szCs w:val="20"/>
              </w:rPr>
              <w:t xml:space="preserve">                                                                  Reporte impreso                                                                           Consentimiento informado</w:t>
            </w:r>
          </w:p>
          <w:p w14:paraId="7CC158DA" w14:textId="406B07D6" w:rsidR="00771960" w:rsidRPr="00224A54" w:rsidRDefault="00771960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6D2E4FE" w14:textId="30167212" w:rsidR="00771960" w:rsidRPr="00224A54" w:rsidRDefault="00771960" w:rsidP="0077196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1299B" w:rsidRPr="00224A54" w14:paraId="6397B0E2" w14:textId="77777777" w:rsidTr="00577107">
        <w:tc>
          <w:tcPr>
            <w:tcW w:w="10770" w:type="dxa"/>
          </w:tcPr>
          <w:p w14:paraId="5E85D83A" w14:textId="77777777" w:rsidR="00C1299B" w:rsidRPr="00224A54" w:rsidRDefault="00C1299B" w:rsidP="00CF1A2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6ED47B3D" w14:textId="584DAAC2" w:rsidR="00C1299B" w:rsidRPr="00224A54" w:rsidRDefault="00C1299B" w:rsidP="00CF1A2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24A54">
              <w:rPr>
                <w:rFonts w:cstheme="minorHAnsi"/>
                <w:noProof/>
                <w:sz w:val="20"/>
                <w:szCs w:val="20"/>
              </w:rPr>
              <w:t>Firma M. O: ___________________________ Firma F.M: _________________________ Firma Tec: ________________________</w:t>
            </w:r>
          </w:p>
          <w:p w14:paraId="37D438E6" w14:textId="6888C6D9" w:rsidR="00C1299B" w:rsidRPr="00224A54" w:rsidRDefault="00C1299B" w:rsidP="00CF1A26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655F2059" w14:textId="77777777" w:rsidR="00E227E9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6B4994" w14:textId="77777777" w:rsidR="00E227E9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B58126" w14:textId="6D8FC159" w:rsidR="00E227E9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F9696B" w14:textId="014E11E8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119134" w14:textId="5BFC39E7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46393B" w14:textId="7F0E7A93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815A34" w14:textId="226E6006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668591" w14:textId="1B1EFF25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2EDE79" w14:textId="14198BFF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1C666B" w14:textId="6391D3DC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799994" w14:textId="1005A9DF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528117" w14:textId="2C2F2839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6D685" w14:textId="75006E8D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9E06F1" w14:textId="457D1ECC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134A61" w14:textId="3B195603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0584C9" w14:textId="2CC3E8BD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2C46CB4" w14:textId="748B319E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FB80E6" w14:textId="3D8CACD4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CF2079" w14:textId="1D1DAB89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4A57A0" w14:textId="3D105916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36712B" w14:textId="3EA03FBC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B9E338" w14:textId="0A4E9F9B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4DC2FF" w14:textId="133E6145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26431F" w14:textId="65E9D8CC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2EF076" w14:textId="77777777" w:rsidR="00224A54" w:rsidRPr="00224A54" w:rsidRDefault="00224A54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8B8767" w14:textId="77777777" w:rsidR="00E227E9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36EE6F" w14:textId="77777777" w:rsidR="00E227E9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9EFB13" w14:textId="10230993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1011F2" w:rsidRPr="00224A54" w14:paraId="0E401061" w14:textId="77777777" w:rsidTr="00577107">
        <w:tc>
          <w:tcPr>
            <w:tcW w:w="10797" w:type="dxa"/>
            <w:shd w:val="clear" w:color="auto" w:fill="F2F2F2" w:themeFill="background1" w:themeFillShade="F2"/>
          </w:tcPr>
          <w:p w14:paraId="2D82CEB0" w14:textId="174B3DC3" w:rsidR="001011F2" w:rsidRPr="00224A54" w:rsidRDefault="007D38AF" w:rsidP="002E44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4A54">
              <w:rPr>
                <w:rFonts w:cstheme="minorHAnsi"/>
                <w:b/>
                <w:sz w:val="20"/>
                <w:szCs w:val="20"/>
              </w:rPr>
              <w:lastRenderedPageBreak/>
              <w:t>Registro Diario de Tratamiento y verificación de imágenes</w:t>
            </w:r>
          </w:p>
        </w:tc>
      </w:tr>
    </w:tbl>
    <w:p w14:paraId="4E8848EE" w14:textId="2B331216" w:rsidR="006E2925" w:rsidRPr="00224A54" w:rsidRDefault="00E227E9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24A54">
        <w:rPr>
          <w:rFonts w:cstheme="minorHAns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325952" behindDoc="0" locked="0" layoutInCell="1" allowOverlap="1" wp14:anchorId="2A14EDEA" wp14:editId="04143969">
                <wp:simplePos x="0" y="0"/>
                <wp:positionH relativeFrom="column">
                  <wp:posOffset>5770880</wp:posOffset>
                </wp:positionH>
                <wp:positionV relativeFrom="paragraph">
                  <wp:posOffset>133985</wp:posOffset>
                </wp:positionV>
                <wp:extent cx="1000125" cy="1198880"/>
                <wp:effectExtent l="0" t="0" r="28575" b="20320"/>
                <wp:wrapNone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9599" w14:textId="77777777" w:rsidR="002E44F5" w:rsidRDefault="002E44F5" w:rsidP="000F7C0C">
                            <w:pPr>
                              <w:spacing w:after="0"/>
                            </w:pPr>
                          </w:p>
                          <w:p w14:paraId="51C27E61" w14:textId="77777777" w:rsidR="002E44F5" w:rsidRDefault="002E44F5" w:rsidP="00FA6A5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AD2B94B" w14:textId="4C50C5D6" w:rsidR="002E44F5" w:rsidRDefault="002E44F5" w:rsidP="000F7C0C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EDEA" id="_x0000_s1082" type="#_x0000_t202" style="position:absolute;left:0;text-align:left;margin-left:454.4pt;margin-top:10.55pt;width:78.75pt;height:94.4pt;z-index:25132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">
                <v:textbox>
                  <w:txbxContent>
                    <w:p w14:paraId="03179599" w14:textId="77777777" w:rsidR="002E44F5" w:rsidRDefault="002E44F5" w:rsidP="000F7C0C">
                      <w:pPr>
                        <w:spacing w:after="0"/>
                      </w:pPr>
                    </w:p>
                    <w:p w14:paraId="51C27E61" w14:textId="77777777" w:rsidR="002E44F5" w:rsidRDefault="002E44F5" w:rsidP="00FA6A51">
                      <w:pPr>
                        <w:spacing w:after="0" w:line="240" w:lineRule="auto"/>
                        <w:jc w:val="center"/>
                      </w:pPr>
                    </w:p>
                    <w:p w14:paraId="3AD2B94B" w14:textId="4C50C5D6" w:rsidR="002E44F5" w:rsidRDefault="002E44F5" w:rsidP="000F7C0C">
                      <w:pPr>
                        <w:jc w:val="center"/>
                      </w:pPr>
                      <w: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</w:p>
    <w:p w14:paraId="4BD58E77" w14:textId="35CF8488" w:rsidR="000F7C0C" w:rsidRPr="00224A54" w:rsidRDefault="000F7C0C" w:rsidP="00224A54">
      <w:pPr>
        <w:spacing w:after="0" w:line="360" w:lineRule="auto"/>
        <w:rPr>
          <w:rFonts w:cstheme="minorHAnsi"/>
          <w:sz w:val="20"/>
          <w:szCs w:val="20"/>
        </w:rPr>
      </w:pPr>
      <w:r w:rsidRPr="00224A54">
        <w:rPr>
          <w:rFonts w:cstheme="minorHAnsi"/>
          <w:sz w:val="20"/>
          <w:szCs w:val="20"/>
        </w:rPr>
        <w:t>Fecha: _______________</w:t>
      </w:r>
      <w:r w:rsidR="00E227E9" w:rsidRPr="00224A54">
        <w:rPr>
          <w:rFonts w:cstheme="minorHAnsi"/>
          <w:sz w:val="20"/>
          <w:szCs w:val="20"/>
        </w:rPr>
        <w:t xml:space="preserve">   </w:t>
      </w:r>
      <w:r w:rsidRPr="00224A54">
        <w:rPr>
          <w:rFonts w:cstheme="minorHAnsi"/>
          <w:sz w:val="20"/>
          <w:szCs w:val="20"/>
        </w:rPr>
        <w:t>Fecha de simulación: _______________</w:t>
      </w:r>
      <w:r w:rsidR="00E227E9" w:rsidRPr="00224A54">
        <w:rPr>
          <w:rFonts w:cstheme="minorHAnsi"/>
          <w:sz w:val="20"/>
          <w:szCs w:val="20"/>
        </w:rPr>
        <w:t xml:space="preserve">  </w:t>
      </w:r>
    </w:p>
    <w:p w14:paraId="3601AB50" w14:textId="5000E47E" w:rsidR="00E227E9" w:rsidRPr="00224A54" w:rsidRDefault="00224A54" w:rsidP="00224A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372032" behindDoc="0" locked="0" layoutInCell="1" allowOverlap="1" wp14:anchorId="637CE9C5" wp14:editId="694E2C57">
                <wp:simplePos x="0" y="0"/>
                <wp:positionH relativeFrom="column">
                  <wp:posOffset>1756410</wp:posOffset>
                </wp:positionH>
                <wp:positionV relativeFrom="paragraph">
                  <wp:posOffset>236220</wp:posOffset>
                </wp:positionV>
                <wp:extent cx="144780" cy="143510"/>
                <wp:effectExtent l="0" t="0" r="26670" b="27940"/>
                <wp:wrapNone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3A41" w14:textId="77777777" w:rsidR="002E44F5" w:rsidRPr="00E14181" w:rsidRDefault="002E44F5" w:rsidP="000F7C0C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E9C5" id="_x0000_s1083" type="#_x0000_t202" style="position:absolute;left:0;text-align:left;margin-left:138.3pt;margin-top:18.6pt;width:11.4pt;height:11.3pt;z-index:25137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" filled="f">
                <v:textbox>
                  <w:txbxContent>
                    <w:p w14:paraId="411B3A41" w14:textId="77777777" w:rsidR="002E44F5" w:rsidRPr="00E14181" w:rsidRDefault="002E44F5" w:rsidP="000F7C0C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349504" behindDoc="0" locked="0" layoutInCell="1" allowOverlap="1" wp14:anchorId="6FF7D859" wp14:editId="4D4A97A1">
                <wp:simplePos x="0" y="0"/>
                <wp:positionH relativeFrom="column">
                  <wp:posOffset>1344295</wp:posOffset>
                </wp:positionH>
                <wp:positionV relativeFrom="paragraph">
                  <wp:posOffset>223520</wp:posOffset>
                </wp:positionV>
                <wp:extent cx="144780" cy="143510"/>
                <wp:effectExtent l="0" t="0" r="26670" b="27940"/>
                <wp:wrapNone/>
                <wp:docPr id="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AF72" w14:textId="42557778" w:rsidR="002E44F5" w:rsidRPr="00224A54" w:rsidRDefault="00224A54" w:rsidP="000F7C0C">
                            <w:pPr>
                              <w:rPr>
                                <w:color w:val="BFBFBF" w:themeColor="background1" w:themeShade="BF"/>
                                <w:lang w:val="es-ES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7D859" id="_x0000_s1084" type="#_x0000_t202" style="position:absolute;left:0;text-align:left;margin-left:105.85pt;margin-top:17.6pt;width:11.4pt;height:11.3pt;z-index:25134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" filled="f">
                <v:textbox>
                  <w:txbxContent>
                    <w:p w14:paraId="4C96AF72" w14:textId="42557778" w:rsidR="002E44F5" w:rsidRPr="00224A54" w:rsidRDefault="00224A54" w:rsidP="000F7C0C">
                      <w:pPr>
                        <w:rPr>
                          <w:color w:val="BFBFBF" w:themeColor="background1" w:themeShade="BF"/>
                          <w:lang w:val="es-ES"/>
                        </w:rPr>
                      </w:pPr>
                      <w:r>
                        <w:rPr>
                          <w:color w:val="BFBFBF" w:themeColor="background1" w:themeShade="BF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7C0C" w:rsidRPr="00224A54">
        <w:rPr>
          <w:rFonts w:cstheme="minorHAnsi"/>
          <w:sz w:val="20"/>
          <w:szCs w:val="20"/>
        </w:rPr>
        <w:t>Apellidos y nombre: _____________________________________</w:t>
      </w:r>
      <w:r w:rsidRPr="00224A54">
        <w:rPr>
          <w:rFonts w:cstheme="minorHAnsi"/>
          <w:sz w:val="20"/>
          <w:szCs w:val="20"/>
        </w:rPr>
        <w:t>_______</w:t>
      </w:r>
      <w:r w:rsidR="00E227E9" w:rsidRPr="00224A54">
        <w:rPr>
          <w:rFonts w:cstheme="minorHAnsi"/>
          <w:sz w:val="20"/>
          <w:szCs w:val="20"/>
        </w:rPr>
        <w:t xml:space="preserve"> ID: _______________</w:t>
      </w:r>
    </w:p>
    <w:p w14:paraId="01C21941" w14:textId="4C9EE0F4" w:rsidR="00E227E9" w:rsidRPr="00224A54" w:rsidRDefault="000F7C0C" w:rsidP="00224A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4A54">
        <w:rPr>
          <w:rFonts w:cstheme="minorHAnsi"/>
          <w:sz w:val="20"/>
          <w:szCs w:val="20"/>
        </w:rPr>
        <w:t xml:space="preserve">Edad: ________   Sexo: M  </w:t>
      </w:r>
      <w:r w:rsidR="00224A54">
        <w:rPr>
          <w:rFonts w:cstheme="minorHAnsi"/>
          <w:sz w:val="20"/>
          <w:szCs w:val="20"/>
        </w:rPr>
        <w:t xml:space="preserve">    </w:t>
      </w:r>
      <w:r w:rsidRPr="00224A54">
        <w:rPr>
          <w:rFonts w:cstheme="minorHAnsi"/>
          <w:sz w:val="20"/>
          <w:szCs w:val="20"/>
        </w:rPr>
        <w:t xml:space="preserve"> </w:t>
      </w:r>
      <w:r w:rsidR="00224A54">
        <w:rPr>
          <w:rFonts w:cstheme="minorHAnsi"/>
          <w:sz w:val="20"/>
          <w:szCs w:val="20"/>
        </w:rPr>
        <w:t xml:space="preserve">    </w:t>
      </w:r>
      <w:r w:rsidRPr="00224A54">
        <w:rPr>
          <w:rFonts w:cstheme="minorHAnsi"/>
          <w:sz w:val="20"/>
          <w:szCs w:val="20"/>
        </w:rPr>
        <w:t xml:space="preserve"> F    </w:t>
      </w:r>
      <w:r w:rsidR="00224A54">
        <w:rPr>
          <w:rFonts w:cstheme="minorHAnsi"/>
          <w:sz w:val="20"/>
          <w:szCs w:val="20"/>
        </w:rPr>
        <w:t xml:space="preserve">               </w:t>
      </w:r>
      <w:r w:rsidR="00E227E9" w:rsidRPr="00224A54">
        <w:rPr>
          <w:rFonts w:cstheme="minorHAnsi"/>
          <w:sz w:val="20"/>
          <w:szCs w:val="20"/>
        </w:rPr>
        <w:t>Teléfono: _______________ Entidad: ____________</w:t>
      </w:r>
    </w:p>
    <w:p w14:paraId="2BF63B17" w14:textId="3DB7B688" w:rsidR="000F7C0C" w:rsidRPr="00224A54" w:rsidRDefault="000F7C0C" w:rsidP="00224A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4A54">
        <w:rPr>
          <w:rFonts w:cstheme="minorHAnsi"/>
          <w:sz w:val="20"/>
          <w:szCs w:val="20"/>
        </w:rPr>
        <w:t>Diagnóstico: _____________________________________</w:t>
      </w:r>
    </w:p>
    <w:p w14:paraId="7F90A96A" w14:textId="4885DE16" w:rsidR="00E267A5" w:rsidRPr="00224A54" w:rsidRDefault="00224A54" w:rsidP="00224A54">
      <w:pPr>
        <w:spacing w:after="0" w:line="360" w:lineRule="auto"/>
        <w:jc w:val="both"/>
        <w:rPr>
          <w:rFonts w:eastAsia="DengXian" w:cstheme="minorHAnsi"/>
          <w:sz w:val="20"/>
          <w:szCs w:val="20"/>
          <w:lang w:eastAsia="es-CO"/>
        </w:rPr>
      </w:pP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811328" behindDoc="0" locked="0" layoutInCell="1" allowOverlap="1" wp14:anchorId="30261B1B" wp14:editId="7B40F1AB">
                <wp:simplePos x="0" y="0"/>
                <wp:positionH relativeFrom="column">
                  <wp:posOffset>3622675</wp:posOffset>
                </wp:positionH>
                <wp:positionV relativeFrom="paragraph">
                  <wp:posOffset>22225</wp:posOffset>
                </wp:positionV>
                <wp:extent cx="144780" cy="143510"/>
                <wp:effectExtent l="0" t="0" r="26670" b="27940"/>
                <wp:wrapNone/>
                <wp:docPr id="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F67B5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1B1B" id="_x0000_s1085" type="#_x0000_t202" style="position:absolute;left:0;text-align:left;margin-left:285.25pt;margin-top:1.75pt;width:11.4pt;height:11.3pt;z-index:25181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" fillcolor="#f2f2f2 [3052]">
                <v:textbox>
                  <w:txbxContent>
                    <w:p w14:paraId="075F67B5" w14:textId="77777777" w:rsidR="002E44F5" w:rsidRPr="00E14181" w:rsidRDefault="002E44F5" w:rsidP="00E267A5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2030464" behindDoc="0" locked="0" layoutInCell="1" allowOverlap="1" wp14:anchorId="457B73EE" wp14:editId="0C198F9A">
                <wp:simplePos x="0" y="0"/>
                <wp:positionH relativeFrom="column">
                  <wp:posOffset>4645025</wp:posOffset>
                </wp:positionH>
                <wp:positionV relativeFrom="paragraph">
                  <wp:posOffset>22225</wp:posOffset>
                </wp:positionV>
                <wp:extent cx="144780" cy="143510"/>
                <wp:effectExtent l="0" t="0" r="26670" b="2794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4AB57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B73EE" id="_x0000_s1086" type="#_x0000_t202" style="position:absolute;left:0;text-align:left;margin-left:365.75pt;margin-top:1.75pt;width:11.4pt;height:11.3pt;z-index:25203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" fillcolor="#f2f2f2 [3052]">
                <v:textbox>
                  <w:txbxContent>
                    <w:p w14:paraId="0B74AB57" w14:textId="77777777" w:rsidR="002E44F5" w:rsidRPr="00E14181" w:rsidRDefault="002E44F5" w:rsidP="00E267A5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2499456" behindDoc="0" locked="0" layoutInCell="1" allowOverlap="1" wp14:anchorId="5FF16BD6" wp14:editId="5450D472">
                <wp:simplePos x="0" y="0"/>
                <wp:positionH relativeFrom="column">
                  <wp:posOffset>1329690</wp:posOffset>
                </wp:positionH>
                <wp:positionV relativeFrom="paragraph">
                  <wp:posOffset>15240</wp:posOffset>
                </wp:positionV>
                <wp:extent cx="144780" cy="143510"/>
                <wp:effectExtent l="0" t="0" r="26670" b="27940"/>
                <wp:wrapNone/>
                <wp:docPr id="3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1914" w14:textId="77777777" w:rsidR="002E44F5" w:rsidRPr="00E14181" w:rsidRDefault="002E44F5" w:rsidP="00A80E7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6BD6" id="_x0000_s1087" type="#_x0000_t202" style="position:absolute;left:0;text-align:left;margin-left:104.7pt;margin-top:1.2pt;width:11.4pt;height:11.3pt;z-index:25249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" filled="f">
                <v:textbox>
                  <w:txbxContent>
                    <w:p w14:paraId="50D01914" w14:textId="77777777" w:rsidR="002E44F5" w:rsidRPr="00E14181" w:rsidRDefault="002E44F5" w:rsidP="00A80E70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2272128" behindDoc="0" locked="0" layoutInCell="1" allowOverlap="1" wp14:anchorId="36552A61" wp14:editId="52A5D1D3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</wp:posOffset>
                </wp:positionV>
                <wp:extent cx="144780" cy="143510"/>
                <wp:effectExtent l="0" t="0" r="26670" b="27940"/>
                <wp:wrapNone/>
                <wp:docPr id="3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35925" w14:textId="77777777" w:rsidR="002E44F5" w:rsidRPr="00E14181" w:rsidRDefault="002E44F5" w:rsidP="00A80E70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2A61" id="_x0000_s1088" type="#_x0000_t202" style="position:absolute;left:0;text-align:left;margin-left:80.7pt;margin-top:.95pt;width:11.4pt;height:11.3pt;z-index:25227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" filled="f">
                <v:textbox>
                  <w:txbxContent>
                    <w:p w14:paraId="3E335925" w14:textId="77777777" w:rsidR="002E44F5" w:rsidRPr="00E14181" w:rsidRDefault="002E44F5" w:rsidP="00A80E70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A54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593216" behindDoc="0" locked="0" layoutInCell="1" allowOverlap="1" wp14:anchorId="0F424072" wp14:editId="5E194BB1">
                <wp:simplePos x="0" y="0"/>
                <wp:positionH relativeFrom="column">
                  <wp:posOffset>2828925</wp:posOffset>
                </wp:positionH>
                <wp:positionV relativeFrom="paragraph">
                  <wp:posOffset>22225</wp:posOffset>
                </wp:positionV>
                <wp:extent cx="144780" cy="143510"/>
                <wp:effectExtent l="0" t="0" r="26670" b="27940"/>
                <wp:wrapNone/>
                <wp:docPr id="2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8B89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24072" id="_x0000_s1089" type="#_x0000_t202" style="position:absolute;left:0;text-align:left;margin-left:222.75pt;margin-top:1.75pt;width:11.4pt;height:11.3pt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" fillcolor="#f2f2f2 [3052]">
                <v:textbox>
                  <w:txbxContent>
                    <w:p w14:paraId="3A1D8B89" w14:textId="77777777" w:rsidR="002E44F5" w:rsidRPr="00E14181" w:rsidRDefault="002E44F5" w:rsidP="00E267A5">
                      <w:pPr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C0C" w:rsidRPr="00224A54">
        <w:rPr>
          <w:rFonts w:eastAsia="DengXian" w:cstheme="minorHAnsi"/>
          <w:sz w:val="20"/>
          <w:szCs w:val="20"/>
          <w:lang w:eastAsia="es-CO"/>
        </w:rPr>
        <w:t xml:space="preserve">Quimioterapia: </w:t>
      </w:r>
      <w:r w:rsidR="00A80E70" w:rsidRPr="00224A54">
        <w:rPr>
          <w:rFonts w:eastAsia="DengXian" w:cstheme="minorHAnsi"/>
          <w:sz w:val="20"/>
          <w:szCs w:val="20"/>
          <w:lang w:eastAsia="es-CO"/>
        </w:rPr>
        <w:t xml:space="preserve">    </w:t>
      </w:r>
      <w:r w:rsidR="00577107" w:rsidRPr="00224A54">
        <w:rPr>
          <w:rFonts w:eastAsia="DengXian" w:cstheme="minorHAnsi"/>
          <w:sz w:val="20"/>
          <w:szCs w:val="20"/>
          <w:lang w:eastAsia="es-CO"/>
        </w:rPr>
        <w:t xml:space="preserve"> S       </w:t>
      </w:r>
      <w:r>
        <w:rPr>
          <w:rFonts w:eastAsia="DengXian" w:cstheme="minorHAnsi"/>
          <w:sz w:val="20"/>
          <w:szCs w:val="20"/>
          <w:lang w:eastAsia="es-CO"/>
        </w:rPr>
        <w:t xml:space="preserve"> </w:t>
      </w:r>
      <w:r w:rsidR="00577107" w:rsidRPr="00224A54">
        <w:rPr>
          <w:rFonts w:eastAsia="DengXian" w:cstheme="minorHAnsi"/>
          <w:sz w:val="20"/>
          <w:szCs w:val="20"/>
          <w:lang w:eastAsia="es-CO"/>
        </w:rPr>
        <w:t xml:space="preserve">N                        </w:t>
      </w:r>
      <w:proofErr w:type="spellStart"/>
      <w:r w:rsidR="000F7C0C" w:rsidRPr="00224A54">
        <w:rPr>
          <w:rFonts w:eastAsia="DengXian" w:cstheme="minorHAnsi"/>
          <w:sz w:val="20"/>
          <w:szCs w:val="20"/>
          <w:lang w:eastAsia="es-CO"/>
        </w:rPr>
        <w:t>Concomintante</w:t>
      </w:r>
      <w:proofErr w:type="spellEnd"/>
      <w:r w:rsidR="000F7C0C" w:rsidRPr="00224A54">
        <w:rPr>
          <w:rFonts w:eastAsia="DengXian" w:cstheme="minorHAnsi"/>
          <w:sz w:val="20"/>
          <w:szCs w:val="20"/>
          <w:lang w:eastAsia="es-CO"/>
        </w:rPr>
        <w:t xml:space="preserve">        </w:t>
      </w:r>
      <w:proofErr w:type="spellStart"/>
      <w:r w:rsidR="000F7C0C" w:rsidRPr="00224A54">
        <w:rPr>
          <w:rFonts w:eastAsia="DengXian" w:cstheme="minorHAnsi"/>
          <w:sz w:val="20"/>
          <w:szCs w:val="20"/>
          <w:lang w:eastAsia="es-CO"/>
        </w:rPr>
        <w:t>Adyudante</w:t>
      </w:r>
      <w:proofErr w:type="spellEnd"/>
      <w:r w:rsidR="000F7C0C" w:rsidRPr="00224A54">
        <w:rPr>
          <w:rFonts w:eastAsia="DengXian" w:cstheme="minorHAnsi"/>
          <w:sz w:val="20"/>
          <w:szCs w:val="20"/>
          <w:lang w:eastAsia="es-CO"/>
        </w:rPr>
        <w:t xml:space="preserve">         </w:t>
      </w:r>
      <w:proofErr w:type="spellStart"/>
      <w:r w:rsidR="000F7C0C" w:rsidRPr="00224A54">
        <w:rPr>
          <w:rFonts w:eastAsia="DengXian" w:cstheme="minorHAnsi"/>
          <w:sz w:val="20"/>
          <w:szCs w:val="20"/>
          <w:lang w:eastAsia="es-CO"/>
        </w:rPr>
        <w:t>Neoadyudante</w:t>
      </w:r>
      <w:proofErr w:type="spellEnd"/>
      <w:r w:rsidR="000F7C0C" w:rsidRPr="00224A54">
        <w:rPr>
          <w:rFonts w:eastAsia="DengXian" w:cstheme="minorHAnsi"/>
          <w:sz w:val="20"/>
          <w:szCs w:val="20"/>
          <w:lang w:eastAsia="es-CO"/>
        </w:rPr>
        <w:t xml:space="preserve">    </w:t>
      </w:r>
    </w:p>
    <w:p w14:paraId="30E59034" w14:textId="13FEEED3" w:rsidR="006E2925" w:rsidRPr="00224A54" w:rsidRDefault="000F7C0C" w:rsidP="00224A54">
      <w:pPr>
        <w:spacing w:line="360" w:lineRule="auto"/>
        <w:jc w:val="both"/>
        <w:rPr>
          <w:rFonts w:cstheme="minorHAnsi"/>
          <w:sz w:val="20"/>
          <w:szCs w:val="20"/>
        </w:rPr>
      </w:pPr>
      <w:r w:rsidRPr="00224A54">
        <w:rPr>
          <w:rFonts w:cstheme="minorHAnsi"/>
          <w:sz w:val="20"/>
          <w:szCs w:val="20"/>
        </w:rPr>
        <w:t xml:space="preserve">Médico </w:t>
      </w:r>
      <w:r w:rsidR="00E227E9" w:rsidRPr="00224A54">
        <w:rPr>
          <w:rFonts w:cstheme="minorHAnsi"/>
          <w:sz w:val="20"/>
          <w:szCs w:val="20"/>
        </w:rPr>
        <w:t>tratante: _</w:t>
      </w:r>
      <w:r w:rsidRPr="00224A54">
        <w:rPr>
          <w:rFonts w:cstheme="minorHAnsi"/>
          <w:sz w:val="20"/>
          <w:szCs w:val="20"/>
        </w:rPr>
        <w:t>______________________________</w:t>
      </w:r>
      <w:r w:rsidR="00E267A5" w:rsidRPr="00224A54">
        <w:rPr>
          <w:rFonts w:cstheme="minorHAnsi"/>
          <w:sz w:val="20"/>
          <w:szCs w:val="20"/>
        </w:rPr>
        <w:t xml:space="preserve"> </w:t>
      </w:r>
      <w:bookmarkStart w:id="7" w:name="_GoBack"/>
      <w:bookmarkEnd w:id="7"/>
    </w:p>
    <w:tbl>
      <w:tblPr>
        <w:tblStyle w:val="Tablaconcuadrcula"/>
        <w:tblW w:w="107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99"/>
        <w:gridCol w:w="2359"/>
        <w:gridCol w:w="1611"/>
        <w:gridCol w:w="509"/>
        <w:gridCol w:w="1153"/>
        <w:gridCol w:w="1927"/>
        <w:gridCol w:w="1882"/>
      </w:tblGrid>
      <w:tr w:rsidR="00E267A5" w:rsidRPr="00224A54" w14:paraId="6CF74184" w14:textId="77777777" w:rsidTr="00577107">
        <w:trPr>
          <w:trHeight w:val="259"/>
        </w:trPr>
        <w:tc>
          <w:tcPr>
            <w:tcW w:w="10740" w:type="dxa"/>
            <w:gridSpan w:val="7"/>
            <w:shd w:val="clear" w:color="auto" w:fill="F2F2F2" w:themeFill="background1" w:themeFillShade="F2"/>
          </w:tcPr>
          <w:p w14:paraId="49AF8111" w14:textId="77777777" w:rsidR="00E267A5" w:rsidRPr="00224A54" w:rsidRDefault="00E267A5" w:rsidP="002E44F5">
            <w:pPr>
              <w:jc w:val="center"/>
              <w:rPr>
                <w:rFonts w:eastAsia="DengXian" w:cstheme="minorHAnsi"/>
                <w:b/>
                <w:bCs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b/>
                <w:bCs/>
                <w:sz w:val="20"/>
                <w:szCs w:val="20"/>
                <w:lang w:eastAsia="es-CO"/>
              </w:rPr>
              <w:t>Prescripción de Tratamiento</w:t>
            </w:r>
          </w:p>
        </w:tc>
      </w:tr>
      <w:tr w:rsidR="00E267A5" w:rsidRPr="00224A54" w14:paraId="2CA4A15E" w14:textId="77777777" w:rsidTr="002E44F5">
        <w:tblPrEx>
          <w:shd w:val="clear" w:color="auto" w:fill="auto"/>
        </w:tblPrEx>
        <w:tc>
          <w:tcPr>
            <w:tcW w:w="5778" w:type="dxa"/>
            <w:gridSpan w:val="4"/>
          </w:tcPr>
          <w:p w14:paraId="649944B6" w14:textId="77777777" w:rsidR="00E267A5" w:rsidRPr="00224A54" w:rsidRDefault="00E267A5" w:rsidP="002E44F5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Técnica de tratamiento: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Conv</w:t>
            </w:r>
            <w:proofErr w:type="spellEnd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- 3DCRT – IMRT – VMAT – SRS – SBRT </w:t>
            </w:r>
          </w:p>
        </w:tc>
        <w:tc>
          <w:tcPr>
            <w:tcW w:w="4962" w:type="dxa"/>
            <w:gridSpan w:val="3"/>
          </w:tcPr>
          <w:p w14:paraId="66EDD959" w14:textId="5ECA38F9" w:rsidR="00E267A5" w:rsidRPr="00224A54" w:rsidRDefault="00E30B7E" w:rsidP="002E44F5">
            <w:pPr>
              <w:jc w:val="both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2038656" behindDoc="0" locked="0" layoutInCell="1" allowOverlap="1" wp14:anchorId="0846DB08" wp14:editId="4537D34B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36830</wp:posOffset>
                      </wp:positionV>
                      <wp:extent cx="125730" cy="125730"/>
                      <wp:effectExtent l="0" t="0" r="26670" b="26670"/>
                      <wp:wrapNone/>
                      <wp:docPr id="30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43082" w14:textId="77777777" w:rsidR="002E44F5" w:rsidRPr="00E14181" w:rsidRDefault="002E44F5" w:rsidP="00E267A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DB08" id="_x0000_s1090" type="#_x0000_t202" style="position:absolute;left:0;text-align:left;margin-left:215.6pt;margin-top:2.9pt;width:9.9pt;height:9.9pt;z-index:25203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" fillcolor="#f2f2f2 [3052]">
                      <v:textbox>
                        <w:txbxContent>
                          <w:p w14:paraId="5C143082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2044800" behindDoc="0" locked="0" layoutInCell="1" allowOverlap="1" wp14:anchorId="1A1554F7" wp14:editId="689D3ECF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33020</wp:posOffset>
                      </wp:positionV>
                      <wp:extent cx="125730" cy="125730"/>
                      <wp:effectExtent l="0" t="0" r="26670" b="26670"/>
                      <wp:wrapNone/>
                      <wp:docPr id="299" name="Cuadro de texto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AB599" w14:textId="77777777" w:rsidR="002E44F5" w:rsidRPr="00E14181" w:rsidRDefault="002E44F5" w:rsidP="00E267A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554F7" id="Cuadro de texto 299" o:spid="_x0000_s1091" type="#_x0000_t202" style="position:absolute;left:0;text-align:left;margin-left:144.55pt;margin-top:2.6pt;width:9.9pt;height:9.9pt;z-index:25204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" fillcolor="#f2f2f2 [3052]">
                      <v:textbox>
                        <w:txbxContent>
                          <w:p w14:paraId="0D2AB599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A54">
              <w:rPr>
                <w:rFonts w:eastAsia="DengXian" w:cstheme="minorHAnsi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2034560" behindDoc="0" locked="0" layoutInCell="1" allowOverlap="1" wp14:anchorId="43089250" wp14:editId="110D6B6F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33655</wp:posOffset>
                      </wp:positionV>
                      <wp:extent cx="125730" cy="125730"/>
                      <wp:effectExtent l="0" t="0" r="26670" b="26670"/>
                      <wp:wrapNone/>
                      <wp:docPr id="3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1F3A9" w14:textId="77777777" w:rsidR="002E44F5" w:rsidRPr="00E14181" w:rsidRDefault="002E44F5" w:rsidP="00E267A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89250" id="_x0000_s1092" type="#_x0000_t202" style="position:absolute;left:0;text-align:left;margin-left:102.5pt;margin-top:2.65pt;width:9.9pt;height:9.9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" fillcolor="#f2f2f2 [3052]">
                      <v:textbox>
                        <w:txbxContent>
                          <w:p w14:paraId="2951F3A9" w14:textId="77777777" w:rsidR="002E44F5" w:rsidRPr="00E14181" w:rsidRDefault="002E44F5" w:rsidP="00E267A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7A5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Fraccionamiento:    </w:t>
            </w:r>
            <w:proofErr w:type="spellStart"/>
            <w:r w:rsidR="00E267A5" w:rsidRPr="00224A54">
              <w:rPr>
                <w:rFonts w:eastAsia="DengXian" w:cstheme="minorHAnsi"/>
                <w:sz w:val="20"/>
                <w:szCs w:val="20"/>
                <w:lang w:eastAsia="es-CO"/>
              </w:rPr>
              <w:t>Conv</w:t>
            </w:r>
            <w:proofErr w:type="spellEnd"/>
            <w:r w:rsidR="00E267A5"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          Hipo       </w:t>
            </w:r>
            <w:r>
              <w:rPr>
                <w:rFonts w:eastAsia="DengXian" w:cstheme="minorHAnsi"/>
                <w:sz w:val="20"/>
                <w:szCs w:val="20"/>
                <w:lang w:eastAsia="es-CO"/>
              </w:rPr>
              <w:t xml:space="preserve">  </w:t>
            </w:r>
            <w:r w:rsidR="00E267A5" w:rsidRPr="00224A54">
              <w:rPr>
                <w:rFonts w:eastAsia="DengXian" w:cstheme="minorHAnsi"/>
                <w:sz w:val="20"/>
                <w:szCs w:val="20"/>
                <w:lang w:eastAsia="es-CO"/>
              </w:rPr>
              <w:t>Radiocirugía</w:t>
            </w:r>
          </w:p>
          <w:p w14:paraId="4DB8265D" w14:textId="77777777" w:rsidR="00E267A5" w:rsidRPr="00224A54" w:rsidRDefault="00E267A5" w:rsidP="002E44F5">
            <w:pPr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Otros:</w:t>
            </w:r>
          </w:p>
        </w:tc>
      </w:tr>
      <w:tr w:rsidR="00E267A5" w:rsidRPr="00224A54" w14:paraId="4A7A174C" w14:textId="77777777" w:rsidTr="00E30B7E">
        <w:tblPrEx>
          <w:shd w:val="clear" w:color="auto" w:fill="auto"/>
        </w:tblPrEx>
        <w:trPr>
          <w:trHeight w:val="283"/>
        </w:trPr>
        <w:tc>
          <w:tcPr>
            <w:tcW w:w="1299" w:type="dxa"/>
            <w:vAlign w:val="center"/>
          </w:tcPr>
          <w:p w14:paraId="42CF55FC" w14:textId="6ED5D64C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Curso</w:t>
            </w:r>
          </w:p>
        </w:tc>
        <w:tc>
          <w:tcPr>
            <w:tcW w:w="2359" w:type="dxa"/>
            <w:vAlign w:val="center"/>
          </w:tcPr>
          <w:p w14:paraId="27227F49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Sitio</w:t>
            </w:r>
          </w:p>
        </w:tc>
        <w:tc>
          <w:tcPr>
            <w:tcW w:w="1611" w:type="dxa"/>
            <w:vAlign w:val="center"/>
          </w:tcPr>
          <w:p w14:paraId="7179EC15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Técnica</w:t>
            </w:r>
          </w:p>
        </w:tc>
        <w:tc>
          <w:tcPr>
            <w:tcW w:w="1662" w:type="dxa"/>
            <w:gridSpan w:val="2"/>
            <w:vAlign w:val="center"/>
          </w:tcPr>
          <w:p w14:paraId="6D62D64A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N°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Fx</w:t>
            </w:r>
            <w:proofErr w:type="spellEnd"/>
          </w:p>
        </w:tc>
        <w:tc>
          <w:tcPr>
            <w:tcW w:w="1927" w:type="dxa"/>
            <w:vAlign w:val="center"/>
          </w:tcPr>
          <w:p w14:paraId="03C3CE0C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Dosis (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Fx</w:t>
            </w:r>
            <w:proofErr w:type="spellEnd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)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cGy</w:t>
            </w:r>
            <w:proofErr w:type="spellEnd"/>
          </w:p>
        </w:tc>
        <w:tc>
          <w:tcPr>
            <w:tcW w:w="1882" w:type="dxa"/>
            <w:vAlign w:val="center"/>
          </w:tcPr>
          <w:p w14:paraId="09C44AE6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 xml:space="preserve">Dosis Total </w:t>
            </w:r>
            <w:proofErr w:type="spellStart"/>
            <w:r w:rsidRPr="00224A54">
              <w:rPr>
                <w:rFonts w:eastAsia="DengXian" w:cstheme="minorHAnsi"/>
                <w:sz w:val="20"/>
                <w:szCs w:val="20"/>
                <w:lang w:eastAsia="es-CO"/>
              </w:rPr>
              <w:t>cGy</w:t>
            </w:r>
            <w:proofErr w:type="spellEnd"/>
          </w:p>
        </w:tc>
      </w:tr>
      <w:tr w:rsidR="00E267A5" w:rsidRPr="00224A54" w14:paraId="175F2167" w14:textId="77777777" w:rsidTr="00E30B7E">
        <w:tblPrEx>
          <w:shd w:val="clear" w:color="auto" w:fill="auto"/>
        </w:tblPrEx>
        <w:trPr>
          <w:trHeight w:val="283"/>
        </w:trPr>
        <w:tc>
          <w:tcPr>
            <w:tcW w:w="1299" w:type="dxa"/>
            <w:vAlign w:val="center"/>
          </w:tcPr>
          <w:p w14:paraId="48DC8BDC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2359" w:type="dxa"/>
            <w:vAlign w:val="center"/>
          </w:tcPr>
          <w:p w14:paraId="4FEE5B2D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11" w:type="dxa"/>
            <w:vAlign w:val="center"/>
          </w:tcPr>
          <w:p w14:paraId="062CA88A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A4A6BC7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vAlign w:val="center"/>
          </w:tcPr>
          <w:p w14:paraId="1415B399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882" w:type="dxa"/>
            <w:vAlign w:val="center"/>
          </w:tcPr>
          <w:p w14:paraId="1F97A344" w14:textId="77777777" w:rsidR="00E267A5" w:rsidRPr="00224A54" w:rsidRDefault="00E267A5" w:rsidP="00E30B7E">
            <w:pPr>
              <w:jc w:val="center"/>
              <w:rPr>
                <w:rFonts w:eastAsia="DengXian" w:cstheme="minorHAnsi"/>
                <w:sz w:val="20"/>
                <w:szCs w:val="20"/>
                <w:lang w:eastAsia="es-CO"/>
              </w:rPr>
            </w:pPr>
          </w:p>
        </w:tc>
      </w:tr>
    </w:tbl>
    <w:p w14:paraId="1CF564DA" w14:textId="77777777" w:rsidR="00E267A5" w:rsidRPr="00224A54" w:rsidRDefault="00E267A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1847"/>
        <w:gridCol w:w="421"/>
        <w:gridCol w:w="1418"/>
        <w:gridCol w:w="425"/>
        <w:gridCol w:w="4112"/>
      </w:tblGrid>
      <w:tr w:rsidR="00E267A5" w:rsidRPr="00224A54" w14:paraId="48C1C102" w14:textId="77777777" w:rsidTr="00577107">
        <w:tc>
          <w:tcPr>
            <w:tcW w:w="4111" w:type="dxa"/>
            <w:gridSpan w:val="4"/>
            <w:shd w:val="clear" w:color="auto" w:fill="F2F2F2" w:themeFill="background1" w:themeFillShade="F2"/>
            <w:vAlign w:val="center"/>
          </w:tcPr>
          <w:p w14:paraId="71213F2F" w14:textId="24A9D713" w:rsidR="000F7C0C" w:rsidRPr="00224A54" w:rsidRDefault="000F7C0C" w:rsidP="00577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Desplazamiento con respecto al origen</w:t>
            </w:r>
            <w:r w:rsidR="00E267A5" w:rsidRPr="00224A54">
              <w:rPr>
                <w:rFonts w:cstheme="minorHAnsi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4112" w:type="dxa"/>
            <w:vAlign w:val="center"/>
          </w:tcPr>
          <w:p w14:paraId="2381E1D7" w14:textId="01619B33" w:rsidR="000F7C0C" w:rsidRPr="00224A54" w:rsidRDefault="00E267A5" w:rsidP="00577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4A54">
              <w:rPr>
                <w:rFonts w:cstheme="minorHAnsi"/>
                <w:b/>
                <w:bCs/>
                <w:sz w:val="20"/>
                <w:szCs w:val="20"/>
              </w:rPr>
              <w:t>Observaciones</w:t>
            </w:r>
          </w:p>
        </w:tc>
      </w:tr>
      <w:tr w:rsidR="00E267A5" w:rsidRPr="00224A54" w14:paraId="2D8B4127" w14:textId="77777777" w:rsidTr="00577107">
        <w:trPr>
          <w:trHeight w:val="469"/>
        </w:trPr>
        <w:tc>
          <w:tcPr>
            <w:tcW w:w="1847" w:type="dxa"/>
            <w:vAlign w:val="center"/>
          </w:tcPr>
          <w:p w14:paraId="4C1643A4" w14:textId="6FA266E1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IZQUIERDA</w:t>
            </w:r>
          </w:p>
        </w:tc>
        <w:tc>
          <w:tcPr>
            <w:tcW w:w="421" w:type="dxa"/>
            <w:vAlign w:val="center"/>
          </w:tcPr>
          <w:p w14:paraId="0D2DC339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A7109D" w14:textId="0C7D4A68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DERECHA</w:t>
            </w:r>
          </w:p>
        </w:tc>
        <w:tc>
          <w:tcPr>
            <w:tcW w:w="425" w:type="dxa"/>
            <w:vAlign w:val="center"/>
          </w:tcPr>
          <w:p w14:paraId="373525A3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vMerge w:val="restart"/>
          </w:tcPr>
          <w:p w14:paraId="0CF1A673" w14:textId="77777777" w:rsidR="00E267A5" w:rsidRPr="00224A54" w:rsidRDefault="00E267A5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67A5" w:rsidRPr="00224A54" w14:paraId="5F2CDBA0" w14:textId="77777777" w:rsidTr="00577107">
        <w:trPr>
          <w:trHeight w:val="473"/>
        </w:trPr>
        <w:tc>
          <w:tcPr>
            <w:tcW w:w="1847" w:type="dxa"/>
            <w:vAlign w:val="center"/>
          </w:tcPr>
          <w:p w14:paraId="524F318F" w14:textId="2CB86331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SUPERIOR</w:t>
            </w:r>
          </w:p>
        </w:tc>
        <w:tc>
          <w:tcPr>
            <w:tcW w:w="421" w:type="dxa"/>
            <w:vAlign w:val="center"/>
          </w:tcPr>
          <w:p w14:paraId="432D2439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D3806A" w14:textId="6D7DC179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INFERIOR</w:t>
            </w:r>
          </w:p>
        </w:tc>
        <w:tc>
          <w:tcPr>
            <w:tcW w:w="425" w:type="dxa"/>
            <w:vAlign w:val="center"/>
          </w:tcPr>
          <w:p w14:paraId="0DF236F5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2032FD51" w14:textId="77777777" w:rsidR="00E267A5" w:rsidRPr="00224A54" w:rsidRDefault="00E267A5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67A5" w:rsidRPr="00224A54" w14:paraId="7E210ED3" w14:textId="77777777" w:rsidTr="00577107">
        <w:trPr>
          <w:trHeight w:val="619"/>
        </w:trPr>
        <w:tc>
          <w:tcPr>
            <w:tcW w:w="1847" w:type="dxa"/>
            <w:vAlign w:val="center"/>
          </w:tcPr>
          <w:p w14:paraId="56F262BD" w14:textId="61602862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ANTERIOR</w:t>
            </w:r>
          </w:p>
        </w:tc>
        <w:tc>
          <w:tcPr>
            <w:tcW w:w="421" w:type="dxa"/>
            <w:vAlign w:val="center"/>
          </w:tcPr>
          <w:p w14:paraId="2BC2CFCB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AA5E22" w14:textId="56E0322D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POSTERIOR</w:t>
            </w:r>
          </w:p>
        </w:tc>
        <w:tc>
          <w:tcPr>
            <w:tcW w:w="425" w:type="dxa"/>
            <w:vAlign w:val="center"/>
          </w:tcPr>
          <w:p w14:paraId="01EA31D2" w14:textId="77777777" w:rsidR="00E267A5" w:rsidRPr="00224A54" w:rsidRDefault="00E267A5" w:rsidP="005771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1085F552" w14:textId="77777777" w:rsidR="00E267A5" w:rsidRPr="00224A54" w:rsidRDefault="00E267A5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12549DB1" w14:textId="77777777" w:rsidTr="00E227E9">
        <w:trPr>
          <w:trHeight w:val="498"/>
        </w:trPr>
        <w:tc>
          <w:tcPr>
            <w:tcW w:w="4111" w:type="dxa"/>
            <w:gridSpan w:val="4"/>
          </w:tcPr>
          <w:p w14:paraId="2076ADD9" w14:textId="77777777" w:rsidR="00E227E9" w:rsidRPr="00224A54" w:rsidRDefault="00E227E9" w:rsidP="002E44F5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Físico Médico:</w:t>
            </w:r>
          </w:p>
          <w:p w14:paraId="61A27401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3FC2EF1" w14:textId="30492EB2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2" w:type="dxa"/>
            <w:vMerge/>
          </w:tcPr>
          <w:p w14:paraId="6CA1B2C8" w14:textId="77777777" w:rsidR="00E227E9" w:rsidRPr="00224A54" w:rsidRDefault="00E227E9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6E52DF8" w14:textId="77777777" w:rsidR="000F7C0C" w:rsidRPr="00224A54" w:rsidRDefault="000F7C0C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4"/>
        <w:gridCol w:w="742"/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</w:tblGrid>
      <w:tr w:rsidR="00E227E9" w:rsidRPr="00224A54" w14:paraId="08BB79AC" w14:textId="33B72B0E" w:rsidTr="00577107">
        <w:tc>
          <w:tcPr>
            <w:tcW w:w="1951" w:type="dxa"/>
            <w:shd w:val="clear" w:color="auto" w:fill="F2F2F2" w:themeFill="background1" w:themeFillShade="F2"/>
          </w:tcPr>
          <w:p w14:paraId="2FD4416B" w14:textId="6F91952E" w:rsidR="00E227E9" w:rsidRPr="00224A54" w:rsidRDefault="00E227E9" w:rsidP="005E53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Nombre del campo</w:t>
            </w:r>
          </w:p>
        </w:tc>
        <w:tc>
          <w:tcPr>
            <w:tcW w:w="759" w:type="dxa"/>
          </w:tcPr>
          <w:p w14:paraId="7CDE8301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7F54B518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6FB4641C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767172E4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7951843E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474B429F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7B098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324E8119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36A471E1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14FB8411" w14:textId="61C75212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1E530453" w14:textId="10063AB3" w:rsidTr="00577107">
        <w:tc>
          <w:tcPr>
            <w:tcW w:w="1951" w:type="dxa"/>
            <w:shd w:val="clear" w:color="auto" w:fill="F2F2F2" w:themeFill="background1" w:themeFillShade="F2"/>
          </w:tcPr>
          <w:p w14:paraId="37E80DB4" w14:textId="02369FCC" w:rsidR="00E227E9" w:rsidRPr="00224A54" w:rsidRDefault="00E227E9" w:rsidP="005E53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UM1/UM2</w:t>
            </w:r>
          </w:p>
        </w:tc>
        <w:tc>
          <w:tcPr>
            <w:tcW w:w="759" w:type="dxa"/>
          </w:tcPr>
          <w:p w14:paraId="5C629359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4CBB98D2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53E281CF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339AD404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55C473EB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6C9FEFBC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4EBCF8AE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429D0EF1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7EF2C9E7" w14:textId="77777777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</w:tcPr>
          <w:p w14:paraId="5A06932F" w14:textId="5DB18972" w:rsidR="00E227E9" w:rsidRPr="00224A54" w:rsidRDefault="00E227E9" w:rsidP="00CF1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B28A93" w14:textId="77777777" w:rsidR="000F7C0C" w:rsidRPr="00224A54" w:rsidRDefault="000F7C0C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1121"/>
        <w:gridCol w:w="778"/>
        <w:gridCol w:w="1129"/>
        <w:gridCol w:w="1714"/>
        <w:gridCol w:w="1406"/>
        <w:gridCol w:w="542"/>
        <w:gridCol w:w="518"/>
        <w:gridCol w:w="506"/>
        <w:gridCol w:w="479"/>
        <w:gridCol w:w="476"/>
        <w:gridCol w:w="472"/>
        <w:gridCol w:w="1060"/>
      </w:tblGrid>
      <w:tr w:rsidR="00C11BE2" w:rsidRPr="00224A54" w14:paraId="05D44FA8" w14:textId="77777777" w:rsidTr="00E30B7E">
        <w:tc>
          <w:tcPr>
            <w:tcW w:w="419" w:type="dxa"/>
            <w:vMerge w:val="restart"/>
            <w:vAlign w:val="center"/>
          </w:tcPr>
          <w:p w14:paraId="5AF0E114" w14:textId="332442FA" w:rsidR="00C11BE2" w:rsidRPr="00224A54" w:rsidRDefault="00C11BE2" w:rsidP="005E53E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1120" w:type="dxa"/>
            <w:vMerge w:val="restart"/>
            <w:vAlign w:val="center"/>
          </w:tcPr>
          <w:p w14:paraId="112A4079" w14:textId="77777777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Fecha</w:t>
            </w:r>
          </w:p>
          <w:p w14:paraId="65F7949B" w14:textId="1CF818A8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D/M/A</w:t>
            </w:r>
          </w:p>
        </w:tc>
        <w:tc>
          <w:tcPr>
            <w:tcW w:w="778" w:type="dxa"/>
            <w:vMerge w:val="restart"/>
            <w:vAlign w:val="center"/>
          </w:tcPr>
          <w:p w14:paraId="660CDE11" w14:textId="74D6AF6F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x Sesión</w:t>
            </w:r>
          </w:p>
        </w:tc>
        <w:tc>
          <w:tcPr>
            <w:tcW w:w="1129" w:type="dxa"/>
            <w:vMerge w:val="restart"/>
            <w:vAlign w:val="center"/>
          </w:tcPr>
          <w:p w14:paraId="16B01143" w14:textId="6B151D53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Acumulada</w:t>
            </w:r>
          </w:p>
        </w:tc>
        <w:tc>
          <w:tcPr>
            <w:tcW w:w="1715" w:type="dxa"/>
            <w:vMerge w:val="restart"/>
            <w:vAlign w:val="center"/>
          </w:tcPr>
          <w:p w14:paraId="7B92FE12" w14:textId="0B82275D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Nota</w:t>
            </w:r>
            <w:r w:rsidR="004A1D7D" w:rsidRPr="00224A54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4399" w:type="dxa"/>
            <w:gridSpan w:val="7"/>
            <w:shd w:val="clear" w:color="auto" w:fill="F2F2F2" w:themeFill="background1" w:themeFillShade="F2"/>
            <w:vAlign w:val="center"/>
          </w:tcPr>
          <w:p w14:paraId="2D617DAA" w14:textId="529922C1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Imágenes</w:t>
            </w:r>
          </w:p>
        </w:tc>
        <w:tc>
          <w:tcPr>
            <w:tcW w:w="1060" w:type="dxa"/>
            <w:vMerge w:val="restart"/>
            <w:vAlign w:val="center"/>
          </w:tcPr>
          <w:p w14:paraId="101EBA0D" w14:textId="1F3708E6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Tecn</w:t>
            </w:r>
            <w:r w:rsidR="000F7C0C" w:rsidRPr="00224A54">
              <w:rPr>
                <w:rFonts w:cstheme="minorHAnsi"/>
                <w:sz w:val="20"/>
                <w:szCs w:val="20"/>
              </w:rPr>
              <w:t>ó</w:t>
            </w:r>
            <w:r w:rsidRPr="00224A54">
              <w:rPr>
                <w:rFonts w:cstheme="minorHAnsi"/>
                <w:sz w:val="20"/>
                <w:szCs w:val="20"/>
              </w:rPr>
              <w:t>logo</w:t>
            </w:r>
          </w:p>
        </w:tc>
      </w:tr>
      <w:tr w:rsidR="00C11BE2" w:rsidRPr="00224A54" w14:paraId="5810BFBD" w14:textId="77777777" w:rsidTr="00E30B7E">
        <w:tc>
          <w:tcPr>
            <w:tcW w:w="419" w:type="dxa"/>
            <w:vMerge/>
          </w:tcPr>
          <w:p w14:paraId="4BBF581D" w14:textId="5483E959" w:rsidR="00C11BE2" w:rsidRPr="00224A54" w:rsidRDefault="00C11BE2" w:rsidP="005E53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14:paraId="06A438B0" w14:textId="4574AFA0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651F7DD8" w14:textId="006B3D0E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42BB35F" w14:textId="52C6D95C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14:paraId="1B8CE635" w14:textId="13774E85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0CA48920" w14:textId="332B2DAB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M.O /F.M</w:t>
            </w:r>
          </w:p>
        </w:tc>
        <w:tc>
          <w:tcPr>
            <w:tcW w:w="1566" w:type="dxa"/>
            <w:gridSpan w:val="3"/>
            <w:vAlign w:val="center"/>
          </w:tcPr>
          <w:p w14:paraId="208D945B" w14:textId="75926158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Traslacional</w:t>
            </w:r>
          </w:p>
        </w:tc>
        <w:tc>
          <w:tcPr>
            <w:tcW w:w="1427" w:type="dxa"/>
            <w:gridSpan w:val="3"/>
            <w:vAlign w:val="center"/>
          </w:tcPr>
          <w:p w14:paraId="23E53BCC" w14:textId="794F02DF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Rotacional</w:t>
            </w:r>
          </w:p>
        </w:tc>
        <w:tc>
          <w:tcPr>
            <w:tcW w:w="1060" w:type="dxa"/>
            <w:vMerge/>
            <w:vAlign w:val="center"/>
          </w:tcPr>
          <w:p w14:paraId="2C33BE1A" w14:textId="5086577B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0E9A9FC3" w14:textId="37AB932F" w:rsidTr="00E30B7E">
        <w:tc>
          <w:tcPr>
            <w:tcW w:w="419" w:type="dxa"/>
            <w:vMerge/>
          </w:tcPr>
          <w:p w14:paraId="30E5E0F2" w14:textId="69585203" w:rsidR="00C11BE2" w:rsidRPr="00224A54" w:rsidRDefault="00C11BE2" w:rsidP="005E53E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14:paraId="7DF378E1" w14:textId="2F743261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Merge/>
          </w:tcPr>
          <w:p w14:paraId="00714F32" w14:textId="70FC24A4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5F7E398" w14:textId="6DB75FA4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14:paraId="5BC666AC" w14:textId="2590A610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14:paraId="4708B436" w14:textId="49ADDE72" w:rsidR="00C11BE2" w:rsidRPr="00224A54" w:rsidRDefault="00C11BE2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</w:tcPr>
          <w:p w14:paraId="33F66558" w14:textId="692E0AA3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14:paraId="38D93142" w14:textId="298E230F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506" w:type="dxa"/>
            <w:vAlign w:val="center"/>
          </w:tcPr>
          <w:p w14:paraId="228E4C80" w14:textId="39058CE3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479" w:type="dxa"/>
            <w:vAlign w:val="center"/>
          </w:tcPr>
          <w:p w14:paraId="5693F355" w14:textId="431A64E0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76" w:type="dxa"/>
            <w:vAlign w:val="center"/>
          </w:tcPr>
          <w:p w14:paraId="29BD121F" w14:textId="400C4B45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472" w:type="dxa"/>
            <w:vAlign w:val="center"/>
          </w:tcPr>
          <w:p w14:paraId="6ECEC844" w14:textId="352C6FAE" w:rsidR="00C11BE2" w:rsidRPr="00224A54" w:rsidRDefault="00C11BE2" w:rsidP="000F7C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1060" w:type="dxa"/>
            <w:vMerge/>
            <w:vAlign w:val="center"/>
          </w:tcPr>
          <w:p w14:paraId="4C3A3609" w14:textId="62C24BA8" w:rsidR="00C11BE2" w:rsidRPr="00224A54" w:rsidRDefault="00C11BE2" w:rsidP="00C11B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2734D907" w14:textId="7037C771" w:rsidTr="00E30B7E">
        <w:trPr>
          <w:trHeight w:val="283"/>
        </w:trPr>
        <w:tc>
          <w:tcPr>
            <w:tcW w:w="419" w:type="dxa"/>
            <w:vAlign w:val="center"/>
          </w:tcPr>
          <w:p w14:paraId="5CEFB78E" w14:textId="1EA44B22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14:paraId="7361B9DE" w14:textId="01A80552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7248073" w14:textId="4EF755EB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E606690" w14:textId="25BC96F1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3045E898" w14:textId="5A55B98F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D74C8E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44CF3E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AF25F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4FCF1C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4118D7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12E713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3356B41" w14:textId="556CFCE3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6EB2187" w14:textId="0DE5C7F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0B64FBE3" w14:textId="25720C0A" w:rsidTr="00E30B7E">
        <w:trPr>
          <w:trHeight w:val="283"/>
        </w:trPr>
        <w:tc>
          <w:tcPr>
            <w:tcW w:w="419" w:type="dxa"/>
            <w:vAlign w:val="center"/>
          </w:tcPr>
          <w:p w14:paraId="3176B6AA" w14:textId="518FD15B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14:paraId="324A586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92EF7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9E1B7B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754EFA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2A4D29B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D4501D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99C50D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F8D611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C91027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4F41A80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93F5432" w14:textId="7DB9781B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344A6DD" w14:textId="7360879C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47D21ED9" w14:textId="1BC22DDA" w:rsidTr="00E30B7E">
        <w:trPr>
          <w:trHeight w:val="283"/>
        </w:trPr>
        <w:tc>
          <w:tcPr>
            <w:tcW w:w="419" w:type="dxa"/>
            <w:vAlign w:val="center"/>
          </w:tcPr>
          <w:p w14:paraId="3C1FF853" w14:textId="155F693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0" w:type="dxa"/>
            <w:vAlign w:val="center"/>
          </w:tcPr>
          <w:p w14:paraId="31865F3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AFFC3B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104B55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39F8606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27C6ED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AB61F0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A974F9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E98A7A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3BF293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68EC03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87CCA2B" w14:textId="24D911DB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365B534" w14:textId="6D8DEAFC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01346638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6E25A797" w14:textId="08548F65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14:paraId="359B2F4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D71DED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47F618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15CC8BE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320B27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86ADE2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6DAAD4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E37697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ED5FC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6237632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1E4644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1E6E03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000E3EA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22FD9184" w14:textId="75D3131E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center"/>
          </w:tcPr>
          <w:p w14:paraId="74C4440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871A60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AFBB9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15FB001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93FFE1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0702F8D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810429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2D689F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B76D78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936AB2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15207D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30272F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1BD77076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F1FA0B8" w14:textId="3D91582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14:paraId="4B6561E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B69911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BF005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217CF3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67632F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F8D5B6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CF7A6E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3CABFC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42B7F9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23C9D4D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0F6021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8B9D2C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2E8FD303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989BECA" w14:textId="0BF01D40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20" w:type="dxa"/>
            <w:vAlign w:val="center"/>
          </w:tcPr>
          <w:p w14:paraId="0468FAB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A67F6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17053A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1D44DAB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5889F0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54916D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FFD635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6D7B28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BE9B7C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103CC8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6D75F1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F68479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5C987EF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2863B6FF" w14:textId="159ED980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center"/>
          </w:tcPr>
          <w:p w14:paraId="147025A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D609F4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ECA4D9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20E7C0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60BA10E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D277CB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EE8F3B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9DA8EE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0A8B1B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2B7BBF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DB2A27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790F576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25ED32A0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2432689" w14:textId="0A0AAE4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vAlign w:val="center"/>
          </w:tcPr>
          <w:p w14:paraId="652A050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108EC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E433F7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04E68EC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C0013E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A0853D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C845D0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CF1C9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2BEE7C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10CEE53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C3BFE4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549652A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3982AC4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CBFAED8" w14:textId="0FF2CDD9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20" w:type="dxa"/>
            <w:vAlign w:val="center"/>
          </w:tcPr>
          <w:p w14:paraId="20A3783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A470D4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2D6157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7A0275E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B7232E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71797D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F29F23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73E2EC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795595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179233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EC14E5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8E80E8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2BACCEDB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C6FB74B" w14:textId="6E10AFFE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20" w:type="dxa"/>
            <w:vAlign w:val="center"/>
          </w:tcPr>
          <w:p w14:paraId="24D78A7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BE70BD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9BEC59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56AF4DE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1E4D8B0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FDACCF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7F6795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5992B3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01B8A1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4B8D552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809310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3AAD4A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3773C21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62529CD" w14:textId="5E07D4B0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20" w:type="dxa"/>
            <w:vAlign w:val="center"/>
          </w:tcPr>
          <w:p w14:paraId="5AC13E9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28B22A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EBC47B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81901E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026B495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8E99EE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582711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3885E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B75918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85D0B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48D8DC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584D1F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6C27911B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FDF5289" w14:textId="138F6133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20" w:type="dxa"/>
            <w:vAlign w:val="center"/>
          </w:tcPr>
          <w:p w14:paraId="756E2C0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E9D109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A9171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08C3D6D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5C16B94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ECE75D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18C8B6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7CCF2D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C8C143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4EF801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311E43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06E225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7107" w:rsidRPr="00224A54" w14:paraId="00314C02" w14:textId="77777777" w:rsidTr="00E30B7E">
        <w:tc>
          <w:tcPr>
            <w:tcW w:w="419" w:type="dxa"/>
            <w:vMerge w:val="restart"/>
            <w:vAlign w:val="center"/>
          </w:tcPr>
          <w:p w14:paraId="1DA42786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lastRenderedPageBreak/>
              <w:t>N°</w:t>
            </w:r>
          </w:p>
        </w:tc>
        <w:tc>
          <w:tcPr>
            <w:tcW w:w="1122" w:type="dxa"/>
            <w:vMerge w:val="restart"/>
            <w:vAlign w:val="center"/>
          </w:tcPr>
          <w:p w14:paraId="3D8D0B35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Fecha</w:t>
            </w:r>
          </w:p>
          <w:p w14:paraId="66F3CDB0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D/M/A</w:t>
            </w:r>
          </w:p>
        </w:tc>
        <w:tc>
          <w:tcPr>
            <w:tcW w:w="779" w:type="dxa"/>
            <w:vMerge w:val="restart"/>
            <w:vAlign w:val="center"/>
          </w:tcPr>
          <w:p w14:paraId="3226C62F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x Sesión</w:t>
            </w:r>
          </w:p>
        </w:tc>
        <w:tc>
          <w:tcPr>
            <w:tcW w:w="1129" w:type="dxa"/>
            <w:vMerge w:val="restart"/>
            <w:vAlign w:val="center"/>
          </w:tcPr>
          <w:p w14:paraId="148DCC79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Dosis Acumulada</w:t>
            </w:r>
          </w:p>
        </w:tc>
        <w:tc>
          <w:tcPr>
            <w:tcW w:w="1711" w:type="dxa"/>
            <w:vMerge w:val="restart"/>
            <w:vAlign w:val="center"/>
          </w:tcPr>
          <w:p w14:paraId="1EE9F7CE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Nota</w:t>
            </w:r>
          </w:p>
        </w:tc>
        <w:tc>
          <w:tcPr>
            <w:tcW w:w="4400" w:type="dxa"/>
            <w:gridSpan w:val="7"/>
            <w:shd w:val="clear" w:color="auto" w:fill="F2F2F2" w:themeFill="background1" w:themeFillShade="F2"/>
            <w:vAlign w:val="center"/>
          </w:tcPr>
          <w:p w14:paraId="10D45602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Imágenes</w:t>
            </w:r>
          </w:p>
        </w:tc>
        <w:tc>
          <w:tcPr>
            <w:tcW w:w="1060" w:type="dxa"/>
            <w:vMerge w:val="restart"/>
            <w:vAlign w:val="center"/>
          </w:tcPr>
          <w:p w14:paraId="3CF438BC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Tecnólogo</w:t>
            </w:r>
          </w:p>
        </w:tc>
      </w:tr>
      <w:tr w:rsidR="00577107" w:rsidRPr="00224A54" w14:paraId="37E949E4" w14:textId="77777777" w:rsidTr="00E30B7E">
        <w:tc>
          <w:tcPr>
            <w:tcW w:w="419" w:type="dxa"/>
            <w:vMerge/>
          </w:tcPr>
          <w:p w14:paraId="7E3D95AE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BA433D1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14:paraId="0564A7AE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816E05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14:paraId="5D6664F2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3C3B7B6C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Firma M.O /F.M</w:t>
            </w:r>
          </w:p>
        </w:tc>
        <w:tc>
          <w:tcPr>
            <w:tcW w:w="1566" w:type="dxa"/>
            <w:gridSpan w:val="3"/>
            <w:vAlign w:val="center"/>
          </w:tcPr>
          <w:p w14:paraId="50FAA591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Traslacional</w:t>
            </w:r>
          </w:p>
        </w:tc>
        <w:tc>
          <w:tcPr>
            <w:tcW w:w="1427" w:type="dxa"/>
            <w:gridSpan w:val="3"/>
            <w:vAlign w:val="center"/>
          </w:tcPr>
          <w:p w14:paraId="3AAE8285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Rotacional</w:t>
            </w:r>
          </w:p>
        </w:tc>
        <w:tc>
          <w:tcPr>
            <w:tcW w:w="1060" w:type="dxa"/>
            <w:vMerge/>
            <w:vAlign w:val="center"/>
          </w:tcPr>
          <w:p w14:paraId="53D1EFCC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7107" w:rsidRPr="00224A54" w14:paraId="6F02A311" w14:textId="77777777" w:rsidTr="00E30B7E">
        <w:tc>
          <w:tcPr>
            <w:tcW w:w="419" w:type="dxa"/>
            <w:vMerge/>
          </w:tcPr>
          <w:p w14:paraId="0BC46F12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9E5C4B5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14:paraId="4EB80BF3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AF4BF6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14:paraId="3101D850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14:paraId="2ED43487" w14:textId="77777777" w:rsidR="00577107" w:rsidRPr="00224A54" w:rsidRDefault="00577107" w:rsidP="002E44F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</w:tcPr>
          <w:p w14:paraId="1DEFF31D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14:paraId="194E71BC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506" w:type="dxa"/>
            <w:vAlign w:val="center"/>
          </w:tcPr>
          <w:p w14:paraId="716DF6BC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479" w:type="dxa"/>
            <w:vAlign w:val="center"/>
          </w:tcPr>
          <w:p w14:paraId="229F8867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76" w:type="dxa"/>
            <w:vAlign w:val="center"/>
          </w:tcPr>
          <w:p w14:paraId="5D40A5DE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472" w:type="dxa"/>
            <w:vAlign w:val="center"/>
          </w:tcPr>
          <w:p w14:paraId="1428164F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1060" w:type="dxa"/>
            <w:vMerge/>
            <w:vAlign w:val="center"/>
          </w:tcPr>
          <w:p w14:paraId="60EC9450" w14:textId="77777777" w:rsidR="00577107" w:rsidRPr="00224A54" w:rsidRDefault="00577107" w:rsidP="002E44F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00D1772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4B6EDE4A" w14:textId="3E0558B2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</w:t>
            </w:r>
            <w:r w:rsidR="009F6481" w:rsidRPr="00224A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14:paraId="7752A4F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88F304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83D105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9A93BB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C65A2D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2225028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0DDADA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35BF8F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A6B345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4DC492C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940931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D57EAA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6BDF03C5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149B8EC3" w14:textId="22D1C94E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</w:t>
            </w:r>
            <w:r w:rsidR="009F6481" w:rsidRPr="00224A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14:paraId="2EC0918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C9BB4D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C75A34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805A85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C1811D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27003F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E543B4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072B68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BD171F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6D0E2CE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3DCA24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524994D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0408457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6956FD4F" w14:textId="4296310F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</w:t>
            </w:r>
            <w:r w:rsidR="009F6481" w:rsidRPr="00224A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2" w:type="dxa"/>
            <w:vAlign w:val="center"/>
          </w:tcPr>
          <w:p w14:paraId="4940B2F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21D88F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21C352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F30400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915607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4220B0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90E9B1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06058A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B3611A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4451023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2CF1F8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EF910D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3EAFCB4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50AFF83" w14:textId="68BA82F8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22" w:type="dxa"/>
            <w:vAlign w:val="center"/>
          </w:tcPr>
          <w:p w14:paraId="01F9021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8D2A48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3FE4C9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DCC6E1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6A8DF5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78C1AA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4E6D4D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6808FC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D18A46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566E3F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7448CE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BDED57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5FAEDB95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5018A105" w14:textId="76019C66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22" w:type="dxa"/>
            <w:vAlign w:val="center"/>
          </w:tcPr>
          <w:p w14:paraId="5BE62F6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8B4920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252DEB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0364FC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EA005A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C048DA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5BB719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302C9C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D04FD5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4378B99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974C9C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06D645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56243E3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7508283E" w14:textId="551E5F60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22" w:type="dxa"/>
            <w:vAlign w:val="center"/>
          </w:tcPr>
          <w:p w14:paraId="54FCC5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030324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405DC0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FD6091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128F50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2B4CF6A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29FD1E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843F48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20839E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0A142F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59373A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4C8605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13B17E5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697BE7FA" w14:textId="1FF0CCA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2" w:type="dxa"/>
            <w:vAlign w:val="center"/>
          </w:tcPr>
          <w:p w14:paraId="517F403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9CFEC2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8A464E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5BF8A4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028542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6323DC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077F52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056DB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C4F631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C9A667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A5A401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3593B0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49C7B6A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7C254D9" w14:textId="34761021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2" w:type="dxa"/>
            <w:vAlign w:val="center"/>
          </w:tcPr>
          <w:p w14:paraId="453DCDF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F1455D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A2E581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EF6911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4283F3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070E45D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9997A8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FFD925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DE2CCA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60D2B28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E16FEC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338815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6D1EE855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7DEEF985" w14:textId="5E28729E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14:paraId="53E7552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CB9CFE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F69562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71B584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F179A6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78A406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DD555B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C45D3B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DD756C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929584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22C6DE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7D8186D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37A1A69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58ABEC3C" w14:textId="3F8392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14:paraId="5692A32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289AB1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6766E3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86F4FC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15391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DF4708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58E432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DB269D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093F61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575489A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13289F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AE3939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E2C16F7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3C3E195" w14:textId="7132C5A0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14:paraId="7CB1F1A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18FD24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581F1F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52B545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A5034E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20A2F7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BCC1F9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0E45CD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3C96E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1A8D2C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4A9BDA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EDEA35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4A280D4C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1C388EBD" w14:textId="47ECD590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14:paraId="40C8ABC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D73815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3366E8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A3A1AC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223702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2491BFA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671B0A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292B86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1B8468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75770C2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319FCD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705F22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8A89117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E91A0DC" w14:textId="4DF7D58A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</w:t>
            </w:r>
            <w:r w:rsidR="009F6481" w:rsidRPr="00224A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2" w:type="dxa"/>
            <w:vAlign w:val="center"/>
          </w:tcPr>
          <w:p w14:paraId="03D4E04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8ADD5A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FE9F57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D7A4D2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7EF1EE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3B82155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879304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C3ECC5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031312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7A380E1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3828A6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5203D8F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57D45A97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6DE924DB" w14:textId="228774FB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22" w:type="dxa"/>
            <w:vAlign w:val="center"/>
          </w:tcPr>
          <w:p w14:paraId="2437E28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EFAA11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00220A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CAC97B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74442B0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633A18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5C9A1B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34E07A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3887C8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161DAE8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BBDD52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CA6032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4795F308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591BFA74" w14:textId="6FE3641E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22" w:type="dxa"/>
            <w:vAlign w:val="center"/>
          </w:tcPr>
          <w:p w14:paraId="21640D0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653C98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767755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0E86D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358C5D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FA9D49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14D93C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29FFF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E4EABE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B25CE0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45EC2B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260688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594230CE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4F10BBE" w14:textId="47BC91CA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22" w:type="dxa"/>
            <w:vAlign w:val="center"/>
          </w:tcPr>
          <w:p w14:paraId="2E5C199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E4E9E1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913588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63734A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EEB410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229C3D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74BE2D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549CE6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B8155F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6BCC805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F642A4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0B6A0C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1AB3F62C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4B81EC54" w14:textId="19C4F4C3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22" w:type="dxa"/>
            <w:vAlign w:val="center"/>
          </w:tcPr>
          <w:p w14:paraId="5254369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3C0560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4B0B2A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09C2199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765C91C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851EDB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A195EB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A539F8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51A9F2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957A69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29E63B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16354A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4EA2C5E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B7F4FA5" w14:textId="62068664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2" w:type="dxa"/>
            <w:vAlign w:val="center"/>
          </w:tcPr>
          <w:p w14:paraId="1E1F379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EA3B29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906D01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56A445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8CCC81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33244E28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2D7126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FEA946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54CCF3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2EB77FD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0AF969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7B322AD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C8665F2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10B89103" w14:textId="585D332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14:paraId="139FEAB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8FC6B6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6B086F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D35743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6B913D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53AE41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F4E118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103AF4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568100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743BE9A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97EC6D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F9E072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28E89717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2AD9DC15" w14:textId="77426EED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14:paraId="02DCDF6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E73611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5B606DB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D5D3B6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CBBB96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8C5657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7D32C8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B60E34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EFC14B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7B3053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9DD232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39A137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48F9E6C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D27C837" w14:textId="6DEE41E4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2" w:type="dxa"/>
            <w:vAlign w:val="center"/>
          </w:tcPr>
          <w:p w14:paraId="4A3893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77DF98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6DA537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70C192B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D273C9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54B73B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AA2588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12AACA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D2F31D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669768D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99E876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1BD5F3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7EE05368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310D6B54" w14:textId="30365184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14:paraId="6ADB3A13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74FCC7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B63918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5D2A69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D4E7BD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06F2111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F878B3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DF44BE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010494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BD85F1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6C4F2F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4CA8B2CD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04E1FD0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207ADDF0" w14:textId="2D7EA009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</w:t>
            </w:r>
            <w:r w:rsidR="009F6481" w:rsidRPr="00224A5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2" w:type="dxa"/>
            <w:vAlign w:val="center"/>
          </w:tcPr>
          <w:p w14:paraId="24A0F8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E688A27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B88D85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BE0DAE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C3A7A1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A6B1B7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A09DD9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87455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B7B359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0C4347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21E1CDC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8461D6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1BE2" w:rsidRPr="00224A54" w14:paraId="16F2BFA4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513C235" w14:textId="4EAD7016" w:rsidR="00C11BE2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122" w:type="dxa"/>
            <w:vAlign w:val="center"/>
          </w:tcPr>
          <w:p w14:paraId="620E2C8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CEA5CF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6BBD895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F709290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CB36E42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A99D2E9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A3D14EE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458B19A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9A20AD4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38865576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4895FAB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7527E7C1" w14:textId="77777777" w:rsidR="00C11BE2" w:rsidRPr="00224A54" w:rsidRDefault="00C11BE2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481" w:rsidRPr="00224A54" w14:paraId="6C39814D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74D469EC" w14:textId="401446C1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122" w:type="dxa"/>
            <w:vAlign w:val="center"/>
          </w:tcPr>
          <w:p w14:paraId="13F06E1C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9BCE6E4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EF26D94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5629BD0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300344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9E19C9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F4069A6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21F2A1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265BE90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244C7D5F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5725DEF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F8A6B0C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481" w:rsidRPr="00224A54" w14:paraId="2699441D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5BC11098" w14:textId="2A31FD85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122" w:type="dxa"/>
            <w:vAlign w:val="center"/>
          </w:tcPr>
          <w:p w14:paraId="18A67A94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5B92DB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C1AECC3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F9F2A5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2DE7CE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C69B4E0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E4D0037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B0E2E25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A0D3E80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09236E20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F4468E4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6E78AD3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6481" w:rsidRPr="00224A54" w14:paraId="6D4FB779" w14:textId="77777777" w:rsidTr="00E30B7E">
        <w:trPr>
          <w:trHeight w:val="283"/>
        </w:trPr>
        <w:tc>
          <w:tcPr>
            <w:tcW w:w="419" w:type="dxa"/>
            <w:vAlign w:val="center"/>
          </w:tcPr>
          <w:p w14:paraId="0B848387" w14:textId="4B5F3CCC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22" w:type="dxa"/>
            <w:vAlign w:val="center"/>
          </w:tcPr>
          <w:p w14:paraId="75B68105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8098BF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170C202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DCFB2D9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40D0CCA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3B0990B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8EC17E9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45E021C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583DC6B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14:paraId="2EABAC18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AF5E98B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70D1E4A" w14:textId="77777777" w:rsidR="009F6481" w:rsidRPr="00224A54" w:rsidRDefault="009F6481" w:rsidP="00E30B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227E9" w:rsidRPr="00224A54" w14:paraId="658E5E65" w14:textId="77777777" w:rsidTr="00E30B7E">
        <w:tc>
          <w:tcPr>
            <w:tcW w:w="10620" w:type="dxa"/>
            <w:gridSpan w:val="13"/>
          </w:tcPr>
          <w:p w14:paraId="69DB600F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  <w:r w:rsidRPr="00224A54">
              <w:rPr>
                <w:rFonts w:cstheme="minorHAnsi"/>
                <w:sz w:val="20"/>
                <w:szCs w:val="20"/>
              </w:rPr>
              <w:t>Observaciones:</w:t>
            </w:r>
          </w:p>
          <w:p w14:paraId="650B8824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B0F4DC9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C9B06DF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E3C6FB7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E2DE27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5722914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7FC887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6CD238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8B396A6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BCC29F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36E0952" w14:textId="77777777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973ABAF" w14:textId="0F83194B" w:rsidR="00E227E9" w:rsidRPr="00224A54" w:rsidRDefault="00E227E9" w:rsidP="00C11B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8B76AE" w14:textId="2156C46F" w:rsidR="006E2925" w:rsidRPr="00224A54" w:rsidRDefault="006E2925" w:rsidP="006B3313">
      <w:pPr>
        <w:rPr>
          <w:rFonts w:cstheme="minorHAnsi"/>
          <w:color w:val="BFBFBF" w:themeColor="background1" w:themeShade="BF"/>
          <w:sz w:val="20"/>
          <w:szCs w:val="20"/>
        </w:rPr>
      </w:pPr>
    </w:p>
    <w:p w14:paraId="3655C493" w14:textId="13631A31" w:rsidR="006E2925" w:rsidRPr="00224A54" w:rsidRDefault="006E2925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974DBC" w14:textId="4CDCE7BD" w:rsidR="00283A51" w:rsidRPr="00224A54" w:rsidRDefault="00283A51" w:rsidP="00CF1A2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283A51" w:rsidRPr="00224A54" w:rsidSect="005F789F">
      <w:headerReference w:type="default" r:id="rId16"/>
      <w:pgSz w:w="12240" w:h="15840"/>
      <w:pgMar w:top="567" w:right="618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9BCA" w14:textId="77777777" w:rsidR="00ED44D6" w:rsidRDefault="00ED44D6" w:rsidP="004D380A">
      <w:pPr>
        <w:spacing w:after="0" w:line="240" w:lineRule="auto"/>
      </w:pPr>
      <w:r>
        <w:separator/>
      </w:r>
    </w:p>
  </w:endnote>
  <w:endnote w:type="continuationSeparator" w:id="0">
    <w:p w14:paraId="495765FB" w14:textId="77777777" w:rsidR="00ED44D6" w:rsidRDefault="00ED44D6" w:rsidP="004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A578" w14:textId="77777777" w:rsidR="00ED44D6" w:rsidRDefault="00ED44D6" w:rsidP="004D380A">
      <w:pPr>
        <w:spacing w:after="0" w:line="240" w:lineRule="auto"/>
      </w:pPr>
      <w:r>
        <w:separator/>
      </w:r>
    </w:p>
  </w:footnote>
  <w:footnote w:type="continuationSeparator" w:id="0">
    <w:p w14:paraId="2803EFE9" w14:textId="77777777" w:rsidR="00ED44D6" w:rsidRDefault="00ED44D6" w:rsidP="004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8B1988" w:rsidRPr="00D47BCB" w14:paraId="602B4732" w14:textId="77777777" w:rsidTr="00AD000A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5EB6C1B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EB23A43" wp14:editId="16720983">
                <wp:extent cx="1019175" cy="47038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039F10CB" w14:textId="77777777" w:rsidR="008B1988" w:rsidRPr="00D47BCB" w:rsidRDefault="008B1988" w:rsidP="008B198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D47BCB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0853EC14" w14:textId="3804F3E8" w:rsidR="008B1988" w:rsidRPr="00D47BCB" w:rsidRDefault="008B1988" w:rsidP="008B198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PLAN DE TRATAMIENTO PACIENTE ONCOLÓGICO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69474D0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58521638" w14:textId="0EA2DEB9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05-1-FT-006</w:t>
          </w:r>
        </w:p>
      </w:tc>
    </w:tr>
    <w:tr w:rsidR="008B1988" w:rsidRPr="00D47BCB" w14:paraId="4D8EE9F5" w14:textId="77777777" w:rsidTr="008B1988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775735BB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67B54EB4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31992E53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5C93054F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0F3F9BC4" w14:textId="77777777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D47BCB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6476F8B" w14:textId="59B775C2" w:rsidR="008B1988" w:rsidRPr="00D47BCB" w:rsidRDefault="008B1988" w:rsidP="008B19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001</w:t>
          </w:r>
          <w:r w:rsidRPr="00D47BC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 </w:t>
          </w:r>
        </w:p>
      </w:tc>
    </w:tr>
  </w:tbl>
  <w:p w14:paraId="17CC9434" w14:textId="1E5E4691" w:rsidR="008B1988" w:rsidRDefault="008B1988" w:rsidP="005F7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2"/>
        <w:szCs w:val="22"/>
        <w:lang w:val="es-CO" w:eastAsia="ar-SA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s-CO" w:eastAsia="ar-SA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41B278EC"/>
    <w:multiLevelType w:val="hybridMultilevel"/>
    <w:tmpl w:val="6FFED794"/>
    <w:lvl w:ilvl="0" w:tplc="97343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D7D83"/>
    <w:multiLevelType w:val="hybridMultilevel"/>
    <w:tmpl w:val="85BACDE8"/>
    <w:lvl w:ilvl="0" w:tplc="D4F69368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E1289"/>
    <w:multiLevelType w:val="multilevel"/>
    <w:tmpl w:val="24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50"/>
    <w:rsid w:val="00004DC1"/>
    <w:rsid w:val="0001261D"/>
    <w:rsid w:val="00013E67"/>
    <w:rsid w:val="000160B3"/>
    <w:rsid w:val="0001689B"/>
    <w:rsid w:val="000179FD"/>
    <w:rsid w:val="000248B3"/>
    <w:rsid w:val="00025B90"/>
    <w:rsid w:val="000379E0"/>
    <w:rsid w:val="00041725"/>
    <w:rsid w:val="00044AE5"/>
    <w:rsid w:val="0004506E"/>
    <w:rsid w:val="00047C65"/>
    <w:rsid w:val="00047F45"/>
    <w:rsid w:val="00051288"/>
    <w:rsid w:val="00051ADF"/>
    <w:rsid w:val="000550BC"/>
    <w:rsid w:val="0005538C"/>
    <w:rsid w:val="00070DEE"/>
    <w:rsid w:val="0008067E"/>
    <w:rsid w:val="00082283"/>
    <w:rsid w:val="0008238F"/>
    <w:rsid w:val="000A18F5"/>
    <w:rsid w:val="000A3426"/>
    <w:rsid w:val="000A477E"/>
    <w:rsid w:val="000A715B"/>
    <w:rsid w:val="000B54C6"/>
    <w:rsid w:val="000D45BC"/>
    <w:rsid w:val="000D471D"/>
    <w:rsid w:val="000D6210"/>
    <w:rsid w:val="000E0565"/>
    <w:rsid w:val="000E3179"/>
    <w:rsid w:val="000E470E"/>
    <w:rsid w:val="000F1BA1"/>
    <w:rsid w:val="000F2149"/>
    <w:rsid w:val="000F5F0C"/>
    <w:rsid w:val="000F66FA"/>
    <w:rsid w:val="000F7C0C"/>
    <w:rsid w:val="001011F2"/>
    <w:rsid w:val="0011499C"/>
    <w:rsid w:val="00122BE9"/>
    <w:rsid w:val="00133C8F"/>
    <w:rsid w:val="00143ED7"/>
    <w:rsid w:val="0016034A"/>
    <w:rsid w:val="00165002"/>
    <w:rsid w:val="001711EA"/>
    <w:rsid w:val="001729E4"/>
    <w:rsid w:val="00181FC3"/>
    <w:rsid w:val="00190800"/>
    <w:rsid w:val="00193341"/>
    <w:rsid w:val="00194290"/>
    <w:rsid w:val="0019493C"/>
    <w:rsid w:val="001A0611"/>
    <w:rsid w:val="001A26F3"/>
    <w:rsid w:val="001A31FF"/>
    <w:rsid w:val="001A717D"/>
    <w:rsid w:val="001B1CB7"/>
    <w:rsid w:val="001B2498"/>
    <w:rsid w:val="001B28E0"/>
    <w:rsid w:val="001B2BE2"/>
    <w:rsid w:val="001B395E"/>
    <w:rsid w:val="001B40E7"/>
    <w:rsid w:val="001B4253"/>
    <w:rsid w:val="001C6138"/>
    <w:rsid w:val="001D5255"/>
    <w:rsid w:val="001E1440"/>
    <w:rsid w:val="001E2ECF"/>
    <w:rsid w:val="001F107B"/>
    <w:rsid w:val="001F1EAC"/>
    <w:rsid w:val="00200047"/>
    <w:rsid w:val="002003F2"/>
    <w:rsid w:val="00206C96"/>
    <w:rsid w:val="00207137"/>
    <w:rsid w:val="00212922"/>
    <w:rsid w:val="00217F18"/>
    <w:rsid w:val="00224A54"/>
    <w:rsid w:val="0022668D"/>
    <w:rsid w:val="002366CC"/>
    <w:rsid w:val="002379D1"/>
    <w:rsid w:val="00243AF8"/>
    <w:rsid w:val="00247C7D"/>
    <w:rsid w:val="00252052"/>
    <w:rsid w:val="002524B4"/>
    <w:rsid w:val="002534CD"/>
    <w:rsid w:val="00253FD3"/>
    <w:rsid w:val="0025450E"/>
    <w:rsid w:val="00256424"/>
    <w:rsid w:val="00257A7F"/>
    <w:rsid w:val="00257EB1"/>
    <w:rsid w:val="00260DD6"/>
    <w:rsid w:val="00260E1B"/>
    <w:rsid w:val="002620B7"/>
    <w:rsid w:val="00283A51"/>
    <w:rsid w:val="002853DE"/>
    <w:rsid w:val="00286762"/>
    <w:rsid w:val="00291583"/>
    <w:rsid w:val="002A0BE9"/>
    <w:rsid w:val="002A3E46"/>
    <w:rsid w:val="002A5742"/>
    <w:rsid w:val="002A6C24"/>
    <w:rsid w:val="002B4C90"/>
    <w:rsid w:val="002B5475"/>
    <w:rsid w:val="002C724B"/>
    <w:rsid w:val="002D0D4B"/>
    <w:rsid w:val="002D43F5"/>
    <w:rsid w:val="002D458A"/>
    <w:rsid w:val="002D572E"/>
    <w:rsid w:val="002E44F5"/>
    <w:rsid w:val="002F5097"/>
    <w:rsid w:val="002F6CCD"/>
    <w:rsid w:val="00300EA3"/>
    <w:rsid w:val="00304266"/>
    <w:rsid w:val="00314C67"/>
    <w:rsid w:val="0031684A"/>
    <w:rsid w:val="003176C2"/>
    <w:rsid w:val="00320450"/>
    <w:rsid w:val="00325755"/>
    <w:rsid w:val="003270F4"/>
    <w:rsid w:val="00331832"/>
    <w:rsid w:val="00334939"/>
    <w:rsid w:val="00335FDD"/>
    <w:rsid w:val="00341311"/>
    <w:rsid w:val="003517A6"/>
    <w:rsid w:val="003544B8"/>
    <w:rsid w:val="00357E0A"/>
    <w:rsid w:val="00357EB1"/>
    <w:rsid w:val="00370167"/>
    <w:rsid w:val="003735D1"/>
    <w:rsid w:val="00385559"/>
    <w:rsid w:val="003A354D"/>
    <w:rsid w:val="003A362F"/>
    <w:rsid w:val="003B1F50"/>
    <w:rsid w:val="003B37FA"/>
    <w:rsid w:val="003B6680"/>
    <w:rsid w:val="003B6D90"/>
    <w:rsid w:val="003B7AD9"/>
    <w:rsid w:val="003B7C6D"/>
    <w:rsid w:val="003C09FD"/>
    <w:rsid w:val="003C2791"/>
    <w:rsid w:val="003C2DB7"/>
    <w:rsid w:val="003C2EF4"/>
    <w:rsid w:val="003E41EC"/>
    <w:rsid w:val="003F057A"/>
    <w:rsid w:val="003F3BF9"/>
    <w:rsid w:val="003F5490"/>
    <w:rsid w:val="003F6187"/>
    <w:rsid w:val="004004BE"/>
    <w:rsid w:val="004027A9"/>
    <w:rsid w:val="00403CA9"/>
    <w:rsid w:val="00406195"/>
    <w:rsid w:val="00410131"/>
    <w:rsid w:val="00410D5F"/>
    <w:rsid w:val="00413B58"/>
    <w:rsid w:val="00420AFB"/>
    <w:rsid w:val="004276A5"/>
    <w:rsid w:val="00427B8C"/>
    <w:rsid w:val="004479FC"/>
    <w:rsid w:val="00447C6F"/>
    <w:rsid w:val="0045157D"/>
    <w:rsid w:val="004570C2"/>
    <w:rsid w:val="0046089E"/>
    <w:rsid w:val="00465DEC"/>
    <w:rsid w:val="004677BF"/>
    <w:rsid w:val="0047299E"/>
    <w:rsid w:val="0048007E"/>
    <w:rsid w:val="0048216E"/>
    <w:rsid w:val="00485568"/>
    <w:rsid w:val="004911F2"/>
    <w:rsid w:val="00493B68"/>
    <w:rsid w:val="004A0485"/>
    <w:rsid w:val="004A1D7D"/>
    <w:rsid w:val="004B2830"/>
    <w:rsid w:val="004B461D"/>
    <w:rsid w:val="004B4830"/>
    <w:rsid w:val="004C298A"/>
    <w:rsid w:val="004C4D86"/>
    <w:rsid w:val="004D380A"/>
    <w:rsid w:val="004D448A"/>
    <w:rsid w:val="004D549E"/>
    <w:rsid w:val="00500D38"/>
    <w:rsid w:val="00501508"/>
    <w:rsid w:val="00511BC3"/>
    <w:rsid w:val="00512E51"/>
    <w:rsid w:val="00517534"/>
    <w:rsid w:val="00520B70"/>
    <w:rsid w:val="005230C5"/>
    <w:rsid w:val="00530D61"/>
    <w:rsid w:val="005314E9"/>
    <w:rsid w:val="00535C6B"/>
    <w:rsid w:val="00546A4E"/>
    <w:rsid w:val="00547F3E"/>
    <w:rsid w:val="00550523"/>
    <w:rsid w:val="00550B30"/>
    <w:rsid w:val="00553D83"/>
    <w:rsid w:val="0056135D"/>
    <w:rsid w:val="00561D4D"/>
    <w:rsid w:val="005714C0"/>
    <w:rsid w:val="00571FB4"/>
    <w:rsid w:val="005725E9"/>
    <w:rsid w:val="00576D7E"/>
    <w:rsid w:val="00576F02"/>
    <w:rsid w:val="00577107"/>
    <w:rsid w:val="0059138E"/>
    <w:rsid w:val="0059599B"/>
    <w:rsid w:val="00597815"/>
    <w:rsid w:val="005A1D2B"/>
    <w:rsid w:val="005A4531"/>
    <w:rsid w:val="005A4A9F"/>
    <w:rsid w:val="005A6F1D"/>
    <w:rsid w:val="005A7105"/>
    <w:rsid w:val="005B0B2F"/>
    <w:rsid w:val="005B737D"/>
    <w:rsid w:val="005D03F9"/>
    <w:rsid w:val="005D5A1C"/>
    <w:rsid w:val="005D6618"/>
    <w:rsid w:val="005E1EAF"/>
    <w:rsid w:val="005E205D"/>
    <w:rsid w:val="005E23A3"/>
    <w:rsid w:val="005E53EB"/>
    <w:rsid w:val="005E564B"/>
    <w:rsid w:val="005F0B41"/>
    <w:rsid w:val="005F789F"/>
    <w:rsid w:val="00602767"/>
    <w:rsid w:val="0060473A"/>
    <w:rsid w:val="00605B3F"/>
    <w:rsid w:val="006154F8"/>
    <w:rsid w:val="0062126F"/>
    <w:rsid w:val="00625282"/>
    <w:rsid w:val="006312E3"/>
    <w:rsid w:val="006331D4"/>
    <w:rsid w:val="006364E3"/>
    <w:rsid w:val="006403AA"/>
    <w:rsid w:val="006428F8"/>
    <w:rsid w:val="00653994"/>
    <w:rsid w:val="006553BF"/>
    <w:rsid w:val="006558D4"/>
    <w:rsid w:val="00655EEE"/>
    <w:rsid w:val="0065754C"/>
    <w:rsid w:val="00657756"/>
    <w:rsid w:val="00660813"/>
    <w:rsid w:val="006609CD"/>
    <w:rsid w:val="006722B3"/>
    <w:rsid w:val="0068331A"/>
    <w:rsid w:val="00685808"/>
    <w:rsid w:val="00691819"/>
    <w:rsid w:val="006937D0"/>
    <w:rsid w:val="006A1B19"/>
    <w:rsid w:val="006A4747"/>
    <w:rsid w:val="006B3313"/>
    <w:rsid w:val="006B4CE5"/>
    <w:rsid w:val="006C0346"/>
    <w:rsid w:val="006C2C7C"/>
    <w:rsid w:val="006D5C3B"/>
    <w:rsid w:val="006E2925"/>
    <w:rsid w:val="006E4474"/>
    <w:rsid w:val="006F6838"/>
    <w:rsid w:val="00717F54"/>
    <w:rsid w:val="0072574B"/>
    <w:rsid w:val="00734DEC"/>
    <w:rsid w:val="00736531"/>
    <w:rsid w:val="00744850"/>
    <w:rsid w:val="00745791"/>
    <w:rsid w:val="00750B42"/>
    <w:rsid w:val="007512E8"/>
    <w:rsid w:val="0075370D"/>
    <w:rsid w:val="00771960"/>
    <w:rsid w:val="00774185"/>
    <w:rsid w:val="00776014"/>
    <w:rsid w:val="00780153"/>
    <w:rsid w:val="00782282"/>
    <w:rsid w:val="00787618"/>
    <w:rsid w:val="00790918"/>
    <w:rsid w:val="00795004"/>
    <w:rsid w:val="00795AF3"/>
    <w:rsid w:val="007A1313"/>
    <w:rsid w:val="007B7E65"/>
    <w:rsid w:val="007D38AF"/>
    <w:rsid w:val="007F5978"/>
    <w:rsid w:val="007F7350"/>
    <w:rsid w:val="008140E5"/>
    <w:rsid w:val="008147F7"/>
    <w:rsid w:val="0082781E"/>
    <w:rsid w:val="008313F6"/>
    <w:rsid w:val="00836D3D"/>
    <w:rsid w:val="008438BD"/>
    <w:rsid w:val="00844699"/>
    <w:rsid w:val="0085783F"/>
    <w:rsid w:val="00862117"/>
    <w:rsid w:val="00862924"/>
    <w:rsid w:val="00872F70"/>
    <w:rsid w:val="00874A29"/>
    <w:rsid w:val="0087757A"/>
    <w:rsid w:val="008818D8"/>
    <w:rsid w:val="00882A51"/>
    <w:rsid w:val="00886439"/>
    <w:rsid w:val="008A190B"/>
    <w:rsid w:val="008B1988"/>
    <w:rsid w:val="008C03BB"/>
    <w:rsid w:val="008C2B8F"/>
    <w:rsid w:val="008C434D"/>
    <w:rsid w:val="008E63AE"/>
    <w:rsid w:val="008F1237"/>
    <w:rsid w:val="008F3D5A"/>
    <w:rsid w:val="00907D64"/>
    <w:rsid w:val="00910DAB"/>
    <w:rsid w:val="009169E6"/>
    <w:rsid w:val="00916E7C"/>
    <w:rsid w:val="00920AA7"/>
    <w:rsid w:val="009213AB"/>
    <w:rsid w:val="00923104"/>
    <w:rsid w:val="00931042"/>
    <w:rsid w:val="00932377"/>
    <w:rsid w:val="00944DC3"/>
    <w:rsid w:val="00945CEE"/>
    <w:rsid w:val="009520D1"/>
    <w:rsid w:val="009537FA"/>
    <w:rsid w:val="00955FDF"/>
    <w:rsid w:val="009708C5"/>
    <w:rsid w:val="00975D1A"/>
    <w:rsid w:val="009773DC"/>
    <w:rsid w:val="00982C56"/>
    <w:rsid w:val="00987E1F"/>
    <w:rsid w:val="00992563"/>
    <w:rsid w:val="009A09F9"/>
    <w:rsid w:val="009A5B2B"/>
    <w:rsid w:val="009A7B91"/>
    <w:rsid w:val="009B63A2"/>
    <w:rsid w:val="009B6416"/>
    <w:rsid w:val="009C2ED0"/>
    <w:rsid w:val="009D16C1"/>
    <w:rsid w:val="009D5F82"/>
    <w:rsid w:val="009D7759"/>
    <w:rsid w:val="009E30D9"/>
    <w:rsid w:val="009F15F0"/>
    <w:rsid w:val="009F1E83"/>
    <w:rsid w:val="009F6481"/>
    <w:rsid w:val="00A208E1"/>
    <w:rsid w:val="00A20E64"/>
    <w:rsid w:val="00A36848"/>
    <w:rsid w:val="00A50001"/>
    <w:rsid w:val="00A53253"/>
    <w:rsid w:val="00A61E92"/>
    <w:rsid w:val="00A64B22"/>
    <w:rsid w:val="00A65B5E"/>
    <w:rsid w:val="00A72D8F"/>
    <w:rsid w:val="00A77A52"/>
    <w:rsid w:val="00A80E70"/>
    <w:rsid w:val="00A820F1"/>
    <w:rsid w:val="00A83781"/>
    <w:rsid w:val="00A925CD"/>
    <w:rsid w:val="00A94373"/>
    <w:rsid w:val="00A9459B"/>
    <w:rsid w:val="00A95127"/>
    <w:rsid w:val="00A95FFB"/>
    <w:rsid w:val="00A960AC"/>
    <w:rsid w:val="00AA33CF"/>
    <w:rsid w:val="00AB6B5C"/>
    <w:rsid w:val="00AB797B"/>
    <w:rsid w:val="00AD3436"/>
    <w:rsid w:val="00AF0B90"/>
    <w:rsid w:val="00AF195E"/>
    <w:rsid w:val="00AF53AA"/>
    <w:rsid w:val="00B030D4"/>
    <w:rsid w:val="00B059F3"/>
    <w:rsid w:val="00B14995"/>
    <w:rsid w:val="00B15275"/>
    <w:rsid w:val="00B2172F"/>
    <w:rsid w:val="00B306D3"/>
    <w:rsid w:val="00B311B6"/>
    <w:rsid w:val="00B3499F"/>
    <w:rsid w:val="00B37F99"/>
    <w:rsid w:val="00B46935"/>
    <w:rsid w:val="00B50D1C"/>
    <w:rsid w:val="00B51D14"/>
    <w:rsid w:val="00B60D99"/>
    <w:rsid w:val="00B6343C"/>
    <w:rsid w:val="00B71658"/>
    <w:rsid w:val="00B76C03"/>
    <w:rsid w:val="00B80670"/>
    <w:rsid w:val="00B82829"/>
    <w:rsid w:val="00B86A67"/>
    <w:rsid w:val="00B93994"/>
    <w:rsid w:val="00BA0269"/>
    <w:rsid w:val="00BA07A9"/>
    <w:rsid w:val="00BA119F"/>
    <w:rsid w:val="00BA53E6"/>
    <w:rsid w:val="00BA6385"/>
    <w:rsid w:val="00BB02F0"/>
    <w:rsid w:val="00BB5F77"/>
    <w:rsid w:val="00BC57B4"/>
    <w:rsid w:val="00BD4B83"/>
    <w:rsid w:val="00BD511C"/>
    <w:rsid w:val="00BD51B1"/>
    <w:rsid w:val="00BE0FF9"/>
    <w:rsid w:val="00BE7E0E"/>
    <w:rsid w:val="00BF0140"/>
    <w:rsid w:val="00BF5EE0"/>
    <w:rsid w:val="00C0717D"/>
    <w:rsid w:val="00C11BE2"/>
    <w:rsid w:val="00C1299B"/>
    <w:rsid w:val="00C14981"/>
    <w:rsid w:val="00C177EC"/>
    <w:rsid w:val="00C26C61"/>
    <w:rsid w:val="00C271D2"/>
    <w:rsid w:val="00C276E3"/>
    <w:rsid w:val="00C366D1"/>
    <w:rsid w:val="00C4092B"/>
    <w:rsid w:val="00C40EE9"/>
    <w:rsid w:val="00C439B2"/>
    <w:rsid w:val="00C43CF9"/>
    <w:rsid w:val="00C4496D"/>
    <w:rsid w:val="00C45AE2"/>
    <w:rsid w:val="00C45EBE"/>
    <w:rsid w:val="00C45F73"/>
    <w:rsid w:val="00C6480C"/>
    <w:rsid w:val="00C65BCB"/>
    <w:rsid w:val="00C721A2"/>
    <w:rsid w:val="00C72BA4"/>
    <w:rsid w:val="00C731E1"/>
    <w:rsid w:val="00C7489B"/>
    <w:rsid w:val="00C7524B"/>
    <w:rsid w:val="00C84C1C"/>
    <w:rsid w:val="00C852A1"/>
    <w:rsid w:val="00C8736A"/>
    <w:rsid w:val="00C90F07"/>
    <w:rsid w:val="00C910E1"/>
    <w:rsid w:val="00CA53D5"/>
    <w:rsid w:val="00CA6113"/>
    <w:rsid w:val="00CC4139"/>
    <w:rsid w:val="00CD6581"/>
    <w:rsid w:val="00CE754B"/>
    <w:rsid w:val="00CF1A26"/>
    <w:rsid w:val="00CF3731"/>
    <w:rsid w:val="00CF6183"/>
    <w:rsid w:val="00D01980"/>
    <w:rsid w:val="00D0480A"/>
    <w:rsid w:val="00D04ADC"/>
    <w:rsid w:val="00D05BA6"/>
    <w:rsid w:val="00D163BF"/>
    <w:rsid w:val="00D23D2D"/>
    <w:rsid w:val="00D33E61"/>
    <w:rsid w:val="00D37C7B"/>
    <w:rsid w:val="00D42138"/>
    <w:rsid w:val="00D462D8"/>
    <w:rsid w:val="00D50200"/>
    <w:rsid w:val="00D547EE"/>
    <w:rsid w:val="00D577BC"/>
    <w:rsid w:val="00D610E3"/>
    <w:rsid w:val="00D61F07"/>
    <w:rsid w:val="00D7282F"/>
    <w:rsid w:val="00D86C4E"/>
    <w:rsid w:val="00D95E43"/>
    <w:rsid w:val="00D965DE"/>
    <w:rsid w:val="00D971A2"/>
    <w:rsid w:val="00DA2606"/>
    <w:rsid w:val="00DA6902"/>
    <w:rsid w:val="00DA6B99"/>
    <w:rsid w:val="00DB0BE7"/>
    <w:rsid w:val="00DB3E27"/>
    <w:rsid w:val="00DB43AB"/>
    <w:rsid w:val="00DC749D"/>
    <w:rsid w:val="00DE1BB9"/>
    <w:rsid w:val="00DE2065"/>
    <w:rsid w:val="00DE5617"/>
    <w:rsid w:val="00DF6B32"/>
    <w:rsid w:val="00E04966"/>
    <w:rsid w:val="00E04F8E"/>
    <w:rsid w:val="00E06303"/>
    <w:rsid w:val="00E11C06"/>
    <w:rsid w:val="00E14181"/>
    <w:rsid w:val="00E16FCD"/>
    <w:rsid w:val="00E227E9"/>
    <w:rsid w:val="00E267A5"/>
    <w:rsid w:val="00E26850"/>
    <w:rsid w:val="00E27BE7"/>
    <w:rsid w:val="00E30B7E"/>
    <w:rsid w:val="00E31F35"/>
    <w:rsid w:val="00E3287B"/>
    <w:rsid w:val="00E44F36"/>
    <w:rsid w:val="00E45AE1"/>
    <w:rsid w:val="00E45E68"/>
    <w:rsid w:val="00E508A2"/>
    <w:rsid w:val="00E52990"/>
    <w:rsid w:val="00E535B9"/>
    <w:rsid w:val="00E55140"/>
    <w:rsid w:val="00E56D4E"/>
    <w:rsid w:val="00E6092C"/>
    <w:rsid w:val="00E70F51"/>
    <w:rsid w:val="00E73620"/>
    <w:rsid w:val="00E75E6F"/>
    <w:rsid w:val="00E805FE"/>
    <w:rsid w:val="00E80D90"/>
    <w:rsid w:val="00E810E4"/>
    <w:rsid w:val="00E85006"/>
    <w:rsid w:val="00E85521"/>
    <w:rsid w:val="00E93DAE"/>
    <w:rsid w:val="00EA4ACD"/>
    <w:rsid w:val="00EA4AF0"/>
    <w:rsid w:val="00EA6062"/>
    <w:rsid w:val="00EB08F6"/>
    <w:rsid w:val="00EB2CE4"/>
    <w:rsid w:val="00EC0C0A"/>
    <w:rsid w:val="00EC41A9"/>
    <w:rsid w:val="00ED44D6"/>
    <w:rsid w:val="00ED6632"/>
    <w:rsid w:val="00EE623E"/>
    <w:rsid w:val="00EF6E1B"/>
    <w:rsid w:val="00F0246E"/>
    <w:rsid w:val="00F042A8"/>
    <w:rsid w:val="00F05A48"/>
    <w:rsid w:val="00F13C2C"/>
    <w:rsid w:val="00F1582B"/>
    <w:rsid w:val="00F31D7F"/>
    <w:rsid w:val="00F33327"/>
    <w:rsid w:val="00F34B11"/>
    <w:rsid w:val="00F365B9"/>
    <w:rsid w:val="00F43DA5"/>
    <w:rsid w:val="00F47509"/>
    <w:rsid w:val="00F5096B"/>
    <w:rsid w:val="00F516A4"/>
    <w:rsid w:val="00F51927"/>
    <w:rsid w:val="00F53DEB"/>
    <w:rsid w:val="00F5649F"/>
    <w:rsid w:val="00F61489"/>
    <w:rsid w:val="00F6758C"/>
    <w:rsid w:val="00F67839"/>
    <w:rsid w:val="00F70D89"/>
    <w:rsid w:val="00F72A95"/>
    <w:rsid w:val="00F75E41"/>
    <w:rsid w:val="00F77AC7"/>
    <w:rsid w:val="00F77FC4"/>
    <w:rsid w:val="00F8035B"/>
    <w:rsid w:val="00F861CA"/>
    <w:rsid w:val="00F87CD6"/>
    <w:rsid w:val="00F9428C"/>
    <w:rsid w:val="00F95CE7"/>
    <w:rsid w:val="00F96E77"/>
    <w:rsid w:val="00FA3BEA"/>
    <w:rsid w:val="00FA6A51"/>
    <w:rsid w:val="00FA7CAF"/>
    <w:rsid w:val="00FB643D"/>
    <w:rsid w:val="00FB7B74"/>
    <w:rsid w:val="00FC5EA0"/>
    <w:rsid w:val="00FD1347"/>
    <w:rsid w:val="00FF1ECB"/>
    <w:rsid w:val="00FF3723"/>
    <w:rsid w:val="00FF5130"/>
    <w:rsid w:val="00FF55B3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EEC85B"/>
  <w15:docId w15:val="{EC6FF1B7-2526-45DF-97EE-DFDF0289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00"/>
  </w:style>
  <w:style w:type="paragraph" w:styleId="Ttulo1">
    <w:name w:val="heading 1"/>
    <w:basedOn w:val="Normal"/>
    <w:next w:val="Subttulo"/>
    <w:link w:val="Ttulo1Car"/>
    <w:uiPriority w:val="9"/>
    <w:qFormat/>
    <w:rsid w:val="00C7524B"/>
    <w:pPr>
      <w:keepNext/>
      <w:keepLines/>
      <w:numPr>
        <w:numId w:val="1"/>
      </w:numPr>
      <w:spacing w:before="360" w:after="40" w:line="240" w:lineRule="auto"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aliases w:val="Títulooo"/>
    <w:basedOn w:val="Normal"/>
    <w:next w:val="Normal"/>
    <w:link w:val="Ttulo2Car"/>
    <w:uiPriority w:val="9"/>
    <w:unhideWhenUsed/>
    <w:qFormat/>
    <w:rsid w:val="00C75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24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24B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24B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F79646" w:themeColor="accent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24B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24B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24B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24B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D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4D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FF3723"/>
    <w:rPr>
      <w:i/>
      <w:iCs/>
    </w:rPr>
  </w:style>
  <w:style w:type="character" w:styleId="Textoennegrita">
    <w:name w:val="Strong"/>
    <w:basedOn w:val="Fuentedeprrafopredeter"/>
    <w:uiPriority w:val="22"/>
    <w:qFormat/>
    <w:rsid w:val="00FF372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3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D3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80A"/>
  </w:style>
  <w:style w:type="paragraph" w:styleId="Piedepgina">
    <w:name w:val="footer"/>
    <w:basedOn w:val="Normal"/>
    <w:link w:val="PiedepginaCar"/>
    <w:uiPriority w:val="99"/>
    <w:unhideWhenUsed/>
    <w:rsid w:val="004D3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80A"/>
  </w:style>
  <w:style w:type="paragraph" w:styleId="Sinespaciado">
    <w:name w:val="No Spacing"/>
    <w:link w:val="SinespaciadoCar"/>
    <w:uiPriority w:val="1"/>
    <w:qFormat/>
    <w:rsid w:val="00A64B2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B22"/>
    <w:rPr>
      <w:rFonts w:ascii="Calibri" w:eastAsia="Times New Roman" w:hAnsi="Calibri" w:cs="Times New Roman"/>
      <w:lang w:val="es-ES"/>
    </w:rPr>
  </w:style>
  <w:style w:type="character" w:styleId="nfasissutil">
    <w:name w:val="Subtle Emphasis"/>
    <w:basedOn w:val="Fuentedeprrafopredeter"/>
    <w:uiPriority w:val="19"/>
    <w:qFormat/>
    <w:rsid w:val="00920AA7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C7524B"/>
    <w:rPr>
      <w:rFonts w:ascii="Arial" w:eastAsiaTheme="majorEastAsia" w:hAnsi="Arial" w:cstheme="majorBidi"/>
      <w:b/>
      <w:szCs w:val="40"/>
    </w:rPr>
  </w:style>
  <w:style w:type="character" w:customStyle="1" w:styleId="Ttulo2Car">
    <w:name w:val="Título 2 Car"/>
    <w:aliases w:val="Títulooo Car"/>
    <w:basedOn w:val="Fuentedeprrafopredeter"/>
    <w:link w:val="Ttulo2"/>
    <w:uiPriority w:val="9"/>
    <w:rsid w:val="00C7524B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24B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24B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24B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24B"/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24B"/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24B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24B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7524B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C7524B"/>
    <w:pPr>
      <w:spacing w:line="240" w:lineRule="auto"/>
    </w:pPr>
    <w:rPr>
      <w:rFonts w:eastAsiaTheme="minorEastAsia"/>
      <w:b/>
      <w:bCs/>
      <w:smallCaps/>
      <w:color w:val="595959" w:themeColor="text1" w:themeTint="A6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C75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752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7524B"/>
    <w:rPr>
      <w:rFonts w:asciiTheme="majorHAnsi" w:eastAsiaTheme="majorEastAsia" w:hAnsiTheme="majorHAnsi" w:cstheme="majorBidi"/>
      <w:sz w:val="30"/>
      <w:szCs w:val="30"/>
    </w:rPr>
  </w:style>
  <w:style w:type="paragraph" w:styleId="Cita">
    <w:name w:val="Quote"/>
    <w:basedOn w:val="Normal"/>
    <w:next w:val="Normal"/>
    <w:link w:val="CitaCar"/>
    <w:uiPriority w:val="29"/>
    <w:qFormat/>
    <w:rsid w:val="00C7524B"/>
    <w:pPr>
      <w:spacing w:before="16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C7524B"/>
    <w:rPr>
      <w:rFonts w:eastAsiaTheme="minorEastAsia"/>
      <w:i/>
      <w:iCs/>
      <w:color w:val="262626" w:themeColor="text1" w:themeTint="D9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2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24B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C7524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7524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7524B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C7524B"/>
    <w:rPr>
      <w:b/>
      <w:bCs/>
      <w:caps w:val="0"/>
      <w:smallCaps/>
      <w:spacing w:val="7"/>
      <w:sz w:val="21"/>
      <w:szCs w:val="21"/>
    </w:rPr>
  </w:style>
  <w:style w:type="paragraph" w:styleId="TDC1">
    <w:name w:val="toc 1"/>
    <w:basedOn w:val="Normal"/>
    <w:next w:val="Normal"/>
    <w:autoRedefine/>
    <w:uiPriority w:val="39"/>
    <w:unhideWhenUsed/>
    <w:rsid w:val="00C7524B"/>
    <w:pPr>
      <w:spacing w:after="100" w:line="288" w:lineRule="auto"/>
    </w:pPr>
    <w:rPr>
      <w:rFonts w:eastAsiaTheme="minorEastAsia"/>
      <w:sz w:val="21"/>
      <w:szCs w:val="21"/>
    </w:rPr>
  </w:style>
  <w:style w:type="character" w:customStyle="1" w:styleId="apple-converted-space">
    <w:name w:val="apple-converted-space"/>
    <w:basedOn w:val="Fuentedeprrafopredeter"/>
    <w:rsid w:val="00C7524B"/>
  </w:style>
  <w:style w:type="table" w:styleId="Tablaconcuadrcula">
    <w:name w:val="Table Grid"/>
    <w:basedOn w:val="Tablanormal"/>
    <w:uiPriority w:val="39"/>
    <w:rsid w:val="00C7524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75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7524B"/>
    <w:rPr>
      <w:rFonts w:ascii="Courier New" w:eastAsia="Times New Roman" w:hAnsi="Courier New" w:cs="Courier New"/>
      <w:sz w:val="20"/>
      <w:szCs w:val="20"/>
      <w:lang w:eastAsia="es-CO"/>
    </w:rPr>
  </w:style>
  <w:style w:type="numbering" w:customStyle="1" w:styleId="Estilo1">
    <w:name w:val="Estilo1"/>
    <w:uiPriority w:val="99"/>
    <w:rsid w:val="00C7524B"/>
    <w:pPr>
      <w:numPr>
        <w:numId w:val="2"/>
      </w:numPr>
    </w:pPr>
  </w:style>
  <w:style w:type="character" w:styleId="Refdenotaalpie">
    <w:name w:val="footnote reference"/>
    <w:basedOn w:val="Fuentedeprrafopredeter"/>
    <w:rsid w:val="00C7524B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rsid w:val="00C7524B"/>
    <w:pPr>
      <w:spacing w:before="200"/>
      <w:jc w:val="both"/>
    </w:pPr>
    <w:rPr>
      <w:rFonts w:ascii="Courier New" w:eastAsiaTheme="minorEastAsia" w:hAnsi="Courier New"/>
      <w:sz w:val="24"/>
      <w:szCs w:val="20"/>
      <w:lang w:eastAsia="es-ES" w:bidi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7524B"/>
    <w:rPr>
      <w:rFonts w:ascii="Courier New" w:eastAsiaTheme="minorEastAsia" w:hAnsi="Courier New"/>
      <w:sz w:val="24"/>
      <w:szCs w:val="20"/>
      <w:lang w:eastAsia="es-ES" w:bidi="en-US"/>
    </w:rPr>
  </w:style>
  <w:style w:type="paragraph" w:styleId="TDC2">
    <w:name w:val="toc 2"/>
    <w:basedOn w:val="Normal"/>
    <w:next w:val="Normal"/>
    <w:autoRedefine/>
    <w:uiPriority w:val="39"/>
    <w:unhideWhenUsed/>
    <w:rsid w:val="00C7524B"/>
    <w:pPr>
      <w:spacing w:after="100" w:line="259" w:lineRule="auto"/>
      <w:ind w:left="220"/>
    </w:pPr>
    <w:rPr>
      <w:rFonts w:eastAsiaTheme="minorEastAsia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7524B"/>
    <w:pPr>
      <w:spacing w:after="100" w:line="259" w:lineRule="auto"/>
      <w:ind w:left="440"/>
    </w:pPr>
    <w:rPr>
      <w:rFonts w:eastAsiaTheme="minorEastAsia"/>
      <w:lang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7524B"/>
    <w:pPr>
      <w:spacing w:after="100" w:line="259" w:lineRule="auto"/>
      <w:ind w:left="660"/>
    </w:pPr>
    <w:rPr>
      <w:rFonts w:eastAsiaTheme="minorEastAsia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7524B"/>
    <w:pPr>
      <w:spacing w:after="100" w:line="259" w:lineRule="auto"/>
      <w:ind w:left="880"/>
    </w:pPr>
    <w:rPr>
      <w:rFonts w:eastAsiaTheme="minorEastAsia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7524B"/>
    <w:pPr>
      <w:spacing w:after="100" w:line="259" w:lineRule="auto"/>
      <w:ind w:left="1100"/>
    </w:pPr>
    <w:rPr>
      <w:rFonts w:eastAsiaTheme="minorEastAsia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7524B"/>
    <w:pPr>
      <w:spacing w:after="100" w:line="259" w:lineRule="auto"/>
      <w:ind w:left="1320"/>
    </w:pPr>
    <w:rPr>
      <w:rFonts w:eastAsiaTheme="minorEastAsia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7524B"/>
    <w:pPr>
      <w:spacing w:after="100" w:line="259" w:lineRule="auto"/>
      <w:ind w:left="1540"/>
    </w:pPr>
    <w:rPr>
      <w:rFonts w:eastAsiaTheme="minorEastAsia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7524B"/>
    <w:pPr>
      <w:spacing w:after="100" w:line="259" w:lineRule="auto"/>
      <w:ind w:left="1760"/>
    </w:pPr>
    <w:rPr>
      <w:rFonts w:eastAsiaTheme="minorEastAsia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524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524B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B71658"/>
    <w:pPr>
      <w:suppressAutoHyphens/>
      <w:spacing w:after="0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5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60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2" w:color="7F9DAE"/>
                                <w:left w:val="single" w:sz="6" w:space="2" w:color="7F9DAE"/>
                                <w:bottom w:val="single" w:sz="6" w:space="2" w:color="7F9DAE"/>
                                <w:right w:val="single" w:sz="6" w:space="2" w:color="7F9DAE"/>
                              </w:divBdr>
                              <w:divsChild>
                                <w:div w:id="7638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0E1"/>
                                    <w:left w:val="single" w:sz="6" w:space="8" w:color="DFE0E1"/>
                                    <w:bottom w:val="single" w:sz="6" w:space="8" w:color="DFE0E1"/>
                                    <w:right w:val="single" w:sz="6" w:space="8" w:color="DFE0E1"/>
                                  </w:divBdr>
                                  <w:divsChild>
                                    <w:div w:id="1365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9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ashed" w:sz="6" w:space="8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8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DIA/MES/AÑO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OIE97</b:Tag>
    <b:SourceType>Book</b:SourceType>
    <b:Guid>{46F92B05-3ECE-43DC-8142-7B7644927910}</b:Guid>
    <b:LCID>en-US</b:LCID>
    <b:Author>
      <b:Author>
        <b:NameList>
          <b:Person>
            <b:Last>OIEA</b:Last>
          </b:Person>
        </b:NameList>
      </b:Author>
    </b:Author>
    <b:Title>Normas básicas internacionales de seguridad para la protección contra la radiación ionizante y para la seguridad de las fuentes de radiación</b:Title>
    <b:Year>1997</b:Year>
    <b:City>Viena</b:City>
    <b:RefOrder>1</b:RefOrder>
  </b:Source>
  <b:Source>
    <b:Tag>ICR91</b:Tag>
    <b:SourceType>Book</b:SourceType>
    <b:Guid>{C969EAE5-6864-4350-9CE6-B67F8438A3E6}</b:Guid>
    <b:Author>
      <b:Author>
        <b:NameList>
          <b:Person>
            <b:Last>ICRP</b:Last>
          </b:Person>
        </b:NameList>
      </b:Author>
    </b:Author>
    <b:Title>ICRP-Publication 60. The 1990 Recommendarions of the International Commission on Radiological Protection</b:Title>
    <b:Year>1991</b:Year>
    <b:Publisher>Pergamon Press</b:Publishe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DD2CB-A92B-4252-B16C-6EE5CD28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Clínica La Asunción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SUBTITULO</dc:subject>
  <dc:creator>AUTOR (PROCESO)</dc:creator>
  <cp:lastModifiedBy>Alejandra Valencia Agudelo</cp:lastModifiedBy>
  <cp:revision>8</cp:revision>
  <dcterms:created xsi:type="dcterms:W3CDTF">2020-12-17T12:12:00Z</dcterms:created>
  <dcterms:modified xsi:type="dcterms:W3CDTF">2020-12-17T12:53:00Z</dcterms:modified>
</cp:coreProperties>
</file>